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14FEF" w14:textId="1A4D6B13" w:rsidR="00C9228E" w:rsidRPr="00C9228E" w:rsidRDefault="00190BF6" w:rsidP="00390B44">
      <w:pPr>
        <w:ind w:firstLine="0"/>
        <w:jc w:val="right"/>
        <w:rPr>
          <w:lang w:eastAsia="ru-RU"/>
        </w:rPr>
      </w:pPr>
      <w:r>
        <w:rPr>
          <w:lang w:eastAsia="ru-RU"/>
        </w:rPr>
        <w:t>Пр</w:t>
      </w:r>
      <w:bookmarkStart w:id="0" w:name="_GoBack"/>
      <w:bookmarkEnd w:id="0"/>
      <w:r w:rsidR="00C9228E" w:rsidRPr="00C9228E">
        <w:rPr>
          <w:lang w:eastAsia="ru-RU"/>
        </w:rPr>
        <w:t>иложение 1</w:t>
      </w:r>
    </w:p>
    <w:p w14:paraId="1DA439ED" w14:textId="77777777" w:rsidR="00C9228E" w:rsidRPr="00C9228E" w:rsidRDefault="00C9228E" w:rsidP="00390B44">
      <w:pPr>
        <w:ind w:firstLine="0"/>
        <w:jc w:val="right"/>
        <w:rPr>
          <w:lang w:eastAsia="ru-RU"/>
        </w:rPr>
      </w:pPr>
      <w:r w:rsidRPr="00C9228E">
        <w:rPr>
          <w:lang w:eastAsia="ru-RU"/>
        </w:rPr>
        <w:t>к постановлению администрации</w:t>
      </w:r>
    </w:p>
    <w:p w14:paraId="404EF21E" w14:textId="77777777" w:rsidR="00C9228E" w:rsidRPr="00C9228E" w:rsidRDefault="00C9228E" w:rsidP="00390B44">
      <w:pPr>
        <w:ind w:firstLine="0"/>
        <w:jc w:val="right"/>
        <w:rPr>
          <w:lang w:eastAsia="ru-RU"/>
        </w:rPr>
      </w:pPr>
      <w:r w:rsidRPr="00C9228E">
        <w:rPr>
          <w:lang w:eastAsia="ru-RU"/>
        </w:rPr>
        <w:t>Балахнинского муниципального округа</w:t>
      </w:r>
    </w:p>
    <w:p w14:paraId="2FAB4B81" w14:textId="77777777" w:rsidR="00C9228E" w:rsidRPr="00C9228E" w:rsidRDefault="00C9228E" w:rsidP="00390B44">
      <w:pPr>
        <w:ind w:firstLine="0"/>
        <w:jc w:val="right"/>
        <w:rPr>
          <w:lang w:eastAsia="ru-RU"/>
        </w:rPr>
      </w:pPr>
      <w:r w:rsidRPr="00C9228E">
        <w:rPr>
          <w:lang w:eastAsia="ru-RU"/>
        </w:rPr>
        <w:t>Нижегородской области</w:t>
      </w:r>
    </w:p>
    <w:p w14:paraId="597C6F33" w14:textId="2B2191D4" w:rsidR="00C9228E" w:rsidRPr="00C9228E" w:rsidRDefault="00C9228E" w:rsidP="00390B44">
      <w:pPr>
        <w:ind w:firstLine="0"/>
        <w:jc w:val="right"/>
        <w:rPr>
          <w:lang w:eastAsia="ru-RU"/>
        </w:rPr>
      </w:pPr>
      <w:r w:rsidRPr="00C9228E">
        <w:rPr>
          <w:lang w:eastAsia="ru-RU"/>
        </w:rPr>
        <w:t xml:space="preserve">от </w:t>
      </w:r>
      <w:r w:rsidR="00390B44">
        <w:rPr>
          <w:lang w:eastAsia="ru-RU"/>
        </w:rPr>
        <w:t>01.06.2026</w:t>
      </w:r>
      <w:r w:rsidRPr="00C9228E">
        <w:rPr>
          <w:lang w:eastAsia="ru-RU"/>
        </w:rPr>
        <w:t xml:space="preserve"> № </w:t>
      </w:r>
      <w:r w:rsidR="00390B44">
        <w:rPr>
          <w:lang w:eastAsia="ru-RU"/>
        </w:rPr>
        <w:t>1364</w:t>
      </w:r>
    </w:p>
    <w:p w14:paraId="15C2E17B" w14:textId="77777777" w:rsidR="00C9228E" w:rsidRPr="00C9228E" w:rsidRDefault="00C9228E" w:rsidP="00390B44">
      <w:pPr>
        <w:ind w:left="709" w:firstLine="0"/>
        <w:rPr>
          <w:lang w:eastAsia="ru-RU"/>
        </w:rPr>
      </w:pPr>
    </w:p>
    <w:p w14:paraId="7050D903" w14:textId="77777777" w:rsidR="00C9228E" w:rsidRPr="00C9228E" w:rsidRDefault="00C9228E" w:rsidP="00C9228E">
      <w:pPr>
        <w:spacing w:line="360" w:lineRule="auto"/>
        <w:ind w:left="420" w:firstLine="0"/>
        <w:contextualSpacing/>
        <w:jc w:val="right"/>
        <w:rPr>
          <w:rFonts w:eastAsia="Times New Roman"/>
          <w:szCs w:val="24"/>
          <w:lang w:eastAsia="ru-RU"/>
        </w:rPr>
      </w:pPr>
      <w:r w:rsidRPr="00C9228E">
        <w:rPr>
          <w:rFonts w:eastAsia="Times New Roman"/>
          <w:szCs w:val="24"/>
          <w:lang w:eastAsia="ru-RU"/>
        </w:rPr>
        <w:t xml:space="preserve">«Таблица 1. </w:t>
      </w:r>
    </w:p>
    <w:p w14:paraId="68A2442B" w14:textId="77777777" w:rsidR="00C9228E" w:rsidRPr="00C9228E" w:rsidRDefault="00C9228E" w:rsidP="00390B44">
      <w:pPr>
        <w:spacing w:after="200" w:line="360" w:lineRule="auto"/>
        <w:ind w:firstLine="0"/>
        <w:contextualSpacing/>
        <w:jc w:val="center"/>
        <w:rPr>
          <w:rFonts w:eastAsia="Times New Roman"/>
          <w:b/>
          <w:szCs w:val="24"/>
          <w:lang w:eastAsia="ru-RU"/>
        </w:rPr>
      </w:pPr>
      <w:r w:rsidRPr="00C9228E">
        <w:rPr>
          <w:rFonts w:eastAsia="Times New Roman"/>
          <w:b/>
          <w:szCs w:val="24"/>
          <w:lang w:eastAsia="ru-RU"/>
        </w:rPr>
        <w:t>Перечень основных мероприятий муниципальной программы</w:t>
      </w:r>
    </w:p>
    <w:tbl>
      <w:tblPr>
        <w:tblStyle w:val="610"/>
        <w:tblW w:w="15559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08"/>
        <w:gridCol w:w="991"/>
        <w:gridCol w:w="52"/>
        <w:gridCol w:w="975"/>
        <w:gridCol w:w="1276"/>
        <w:gridCol w:w="958"/>
        <w:gridCol w:w="34"/>
        <w:gridCol w:w="1100"/>
        <w:gridCol w:w="34"/>
        <w:gridCol w:w="1134"/>
        <w:gridCol w:w="1134"/>
        <w:gridCol w:w="1103"/>
        <w:gridCol w:w="1023"/>
        <w:gridCol w:w="993"/>
        <w:gridCol w:w="990"/>
        <w:gridCol w:w="1136"/>
      </w:tblGrid>
      <w:tr w:rsidR="00C9228E" w:rsidRPr="00C9228E" w14:paraId="41F43F8A" w14:textId="77777777" w:rsidTr="00390B44">
        <w:trPr>
          <w:trHeight w:val="284"/>
          <w:jc w:val="center"/>
        </w:trPr>
        <w:tc>
          <w:tcPr>
            <w:tcW w:w="1242" w:type="dxa"/>
            <w:vMerge w:val="restart"/>
          </w:tcPr>
          <w:p w14:paraId="341E1E08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 xml:space="preserve">№ </w:t>
            </w:r>
            <w:proofErr w:type="gramStart"/>
            <w:r w:rsidRPr="00C9228E">
              <w:rPr>
                <w:rFonts w:eastAsia="Times New Roman"/>
                <w:b/>
                <w:sz w:val="20"/>
              </w:rPr>
              <w:t>п</w:t>
            </w:r>
            <w:proofErr w:type="gramEnd"/>
            <w:r w:rsidRPr="00C9228E">
              <w:rPr>
                <w:rFonts w:eastAsia="Times New Roman"/>
                <w:b/>
                <w:sz w:val="20"/>
              </w:rPr>
              <w:t>/п</w:t>
            </w:r>
          </w:p>
        </w:tc>
        <w:tc>
          <w:tcPr>
            <w:tcW w:w="1276" w:type="dxa"/>
            <w:vMerge w:val="restart"/>
          </w:tcPr>
          <w:p w14:paraId="0272EEC7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Наименование мероприятия</w:t>
            </w:r>
          </w:p>
        </w:tc>
        <w:tc>
          <w:tcPr>
            <w:tcW w:w="1099" w:type="dxa"/>
            <w:gridSpan w:val="2"/>
            <w:vMerge w:val="restart"/>
          </w:tcPr>
          <w:p w14:paraId="0E3F01E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Сроки выполнения</w:t>
            </w:r>
          </w:p>
        </w:tc>
        <w:tc>
          <w:tcPr>
            <w:tcW w:w="1027" w:type="dxa"/>
            <w:gridSpan w:val="2"/>
            <w:vMerge w:val="restart"/>
          </w:tcPr>
          <w:p w14:paraId="22393BA3" w14:textId="77777777" w:rsidR="00C9228E" w:rsidRPr="00C9228E" w:rsidRDefault="00C9228E" w:rsidP="00390B4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Муниципальный</w:t>
            </w:r>
          </w:p>
          <w:p w14:paraId="08B1AD97" w14:textId="77777777" w:rsidR="00C9228E" w:rsidRPr="00C9228E" w:rsidRDefault="00C9228E" w:rsidP="00390B4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заказчик-</w:t>
            </w:r>
          </w:p>
          <w:p w14:paraId="235D3760" w14:textId="77777777" w:rsidR="00C9228E" w:rsidRPr="00C9228E" w:rsidRDefault="00C9228E" w:rsidP="00390B4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координатор муниципальной программы,</w:t>
            </w:r>
          </w:p>
          <w:p w14:paraId="4A221639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соисполнитель</w:t>
            </w:r>
          </w:p>
        </w:tc>
        <w:tc>
          <w:tcPr>
            <w:tcW w:w="1276" w:type="dxa"/>
            <w:vMerge w:val="restart"/>
          </w:tcPr>
          <w:p w14:paraId="18BB52F7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Источники финансирования</w:t>
            </w:r>
          </w:p>
        </w:tc>
        <w:tc>
          <w:tcPr>
            <w:tcW w:w="9639" w:type="dxa"/>
            <w:gridSpan w:val="11"/>
          </w:tcPr>
          <w:p w14:paraId="656A816E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 xml:space="preserve">Объем финансирования (по годам) за счет средств бюджета округа, </w:t>
            </w:r>
            <w:proofErr w:type="spellStart"/>
            <w:r w:rsidRPr="00C9228E">
              <w:rPr>
                <w:rFonts w:eastAsia="Times New Roman"/>
                <w:b/>
                <w:sz w:val="20"/>
              </w:rPr>
              <w:t>тыс</w:t>
            </w:r>
            <w:proofErr w:type="gramStart"/>
            <w:r w:rsidRPr="00C9228E">
              <w:rPr>
                <w:rFonts w:eastAsia="Times New Roman"/>
                <w:b/>
                <w:sz w:val="20"/>
              </w:rPr>
              <w:t>.р</w:t>
            </w:r>
            <w:proofErr w:type="gramEnd"/>
            <w:r w:rsidRPr="00C9228E">
              <w:rPr>
                <w:rFonts w:eastAsia="Times New Roman"/>
                <w:b/>
                <w:sz w:val="20"/>
              </w:rPr>
              <w:t>уб</w:t>
            </w:r>
            <w:proofErr w:type="spellEnd"/>
            <w:r w:rsidRPr="00C9228E">
              <w:rPr>
                <w:rFonts w:eastAsia="Times New Roman"/>
                <w:b/>
                <w:sz w:val="20"/>
              </w:rPr>
              <w:t>.</w:t>
            </w:r>
          </w:p>
        </w:tc>
      </w:tr>
      <w:tr w:rsidR="00C9228E" w:rsidRPr="00C9228E" w14:paraId="4336F8E0" w14:textId="77777777" w:rsidTr="00390B44">
        <w:trPr>
          <w:trHeight w:val="2114"/>
          <w:jc w:val="center"/>
        </w:trPr>
        <w:tc>
          <w:tcPr>
            <w:tcW w:w="1242" w:type="dxa"/>
            <w:vMerge/>
          </w:tcPr>
          <w:p w14:paraId="52365E29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0AC71A3F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9" w:type="dxa"/>
            <w:gridSpan w:val="2"/>
            <w:vMerge/>
          </w:tcPr>
          <w:p w14:paraId="1346A414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</w:tcPr>
          <w:p w14:paraId="181147C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69FBF6E2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958" w:type="dxa"/>
          </w:tcPr>
          <w:p w14:paraId="023B288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2021</w:t>
            </w:r>
          </w:p>
        </w:tc>
        <w:tc>
          <w:tcPr>
            <w:tcW w:w="1134" w:type="dxa"/>
            <w:gridSpan w:val="2"/>
          </w:tcPr>
          <w:p w14:paraId="328E702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2022</w:t>
            </w:r>
          </w:p>
        </w:tc>
        <w:tc>
          <w:tcPr>
            <w:tcW w:w="1168" w:type="dxa"/>
            <w:gridSpan w:val="2"/>
          </w:tcPr>
          <w:p w14:paraId="1D7148FC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2023</w:t>
            </w:r>
          </w:p>
        </w:tc>
        <w:tc>
          <w:tcPr>
            <w:tcW w:w="1134" w:type="dxa"/>
          </w:tcPr>
          <w:p w14:paraId="1E09BA9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2024</w:t>
            </w:r>
          </w:p>
        </w:tc>
        <w:tc>
          <w:tcPr>
            <w:tcW w:w="1103" w:type="dxa"/>
          </w:tcPr>
          <w:p w14:paraId="76484B4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2025</w:t>
            </w:r>
          </w:p>
        </w:tc>
        <w:tc>
          <w:tcPr>
            <w:tcW w:w="1023" w:type="dxa"/>
          </w:tcPr>
          <w:p w14:paraId="4E7C0E5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2026</w:t>
            </w:r>
          </w:p>
        </w:tc>
        <w:tc>
          <w:tcPr>
            <w:tcW w:w="993" w:type="dxa"/>
          </w:tcPr>
          <w:p w14:paraId="083F516A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2027</w:t>
            </w:r>
          </w:p>
        </w:tc>
        <w:tc>
          <w:tcPr>
            <w:tcW w:w="990" w:type="dxa"/>
          </w:tcPr>
          <w:p w14:paraId="0023044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2028</w:t>
            </w:r>
          </w:p>
        </w:tc>
        <w:tc>
          <w:tcPr>
            <w:tcW w:w="1136" w:type="dxa"/>
          </w:tcPr>
          <w:p w14:paraId="5A672D0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  <w:highlight w:val="yellow"/>
              </w:rPr>
            </w:pPr>
            <w:r w:rsidRPr="00C9228E">
              <w:rPr>
                <w:rFonts w:eastAsia="Times New Roman"/>
                <w:b/>
                <w:sz w:val="20"/>
              </w:rPr>
              <w:t>Всего</w:t>
            </w:r>
          </w:p>
        </w:tc>
      </w:tr>
      <w:tr w:rsidR="00C9228E" w:rsidRPr="00C9228E" w14:paraId="02C119E7" w14:textId="77777777" w:rsidTr="00390B44">
        <w:trPr>
          <w:trHeight w:val="271"/>
          <w:jc w:val="center"/>
        </w:trPr>
        <w:tc>
          <w:tcPr>
            <w:tcW w:w="4644" w:type="dxa"/>
            <w:gridSpan w:val="6"/>
            <w:vMerge w:val="restart"/>
          </w:tcPr>
          <w:p w14:paraId="2EF68C5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276" w:type="dxa"/>
          </w:tcPr>
          <w:p w14:paraId="437356E0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58" w:type="dxa"/>
            <w:vAlign w:val="center"/>
          </w:tcPr>
          <w:p w14:paraId="3AD8A4B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62 923,9</w:t>
            </w:r>
          </w:p>
        </w:tc>
        <w:tc>
          <w:tcPr>
            <w:tcW w:w="1134" w:type="dxa"/>
            <w:gridSpan w:val="2"/>
            <w:vAlign w:val="center"/>
          </w:tcPr>
          <w:p w14:paraId="2433FC6A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77 892,6</w:t>
            </w:r>
          </w:p>
        </w:tc>
        <w:tc>
          <w:tcPr>
            <w:tcW w:w="1168" w:type="dxa"/>
            <w:gridSpan w:val="2"/>
            <w:vAlign w:val="center"/>
          </w:tcPr>
          <w:p w14:paraId="7967329D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77 773,5</w:t>
            </w:r>
          </w:p>
        </w:tc>
        <w:tc>
          <w:tcPr>
            <w:tcW w:w="1134" w:type="dxa"/>
            <w:vAlign w:val="center"/>
          </w:tcPr>
          <w:p w14:paraId="070DB58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90 840,6</w:t>
            </w:r>
          </w:p>
        </w:tc>
        <w:tc>
          <w:tcPr>
            <w:tcW w:w="1103" w:type="dxa"/>
            <w:vAlign w:val="center"/>
          </w:tcPr>
          <w:p w14:paraId="33F91B7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179 266,6</w:t>
            </w:r>
          </w:p>
        </w:tc>
        <w:tc>
          <w:tcPr>
            <w:tcW w:w="1023" w:type="dxa"/>
            <w:vAlign w:val="center"/>
          </w:tcPr>
          <w:p w14:paraId="769F528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93 392,2</w:t>
            </w:r>
          </w:p>
        </w:tc>
        <w:tc>
          <w:tcPr>
            <w:tcW w:w="993" w:type="dxa"/>
            <w:vAlign w:val="center"/>
          </w:tcPr>
          <w:p w14:paraId="592E355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84 119,2</w:t>
            </w:r>
          </w:p>
        </w:tc>
        <w:tc>
          <w:tcPr>
            <w:tcW w:w="990" w:type="dxa"/>
            <w:vAlign w:val="center"/>
          </w:tcPr>
          <w:p w14:paraId="5CC1809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84 119,2</w:t>
            </w:r>
          </w:p>
        </w:tc>
        <w:tc>
          <w:tcPr>
            <w:tcW w:w="1136" w:type="dxa"/>
            <w:vAlign w:val="center"/>
          </w:tcPr>
          <w:p w14:paraId="066F9C0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  <w:highlight w:val="yellow"/>
              </w:rPr>
            </w:pPr>
            <w:r w:rsidRPr="00C9228E">
              <w:rPr>
                <w:rFonts w:eastAsia="Times New Roman"/>
                <w:b/>
                <w:sz w:val="20"/>
              </w:rPr>
              <w:t>750 327,8</w:t>
            </w:r>
          </w:p>
        </w:tc>
      </w:tr>
      <w:tr w:rsidR="00C9228E" w:rsidRPr="00C9228E" w14:paraId="002E70B5" w14:textId="77777777" w:rsidTr="00390B44">
        <w:trPr>
          <w:trHeight w:val="284"/>
          <w:jc w:val="center"/>
        </w:trPr>
        <w:tc>
          <w:tcPr>
            <w:tcW w:w="4644" w:type="dxa"/>
            <w:gridSpan w:val="6"/>
            <w:vMerge/>
          </w:tcPr>
          <w:p w14:paraId="450B5B3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5FB7B5A2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vAlign w:val="center"/>
          </w:tcPr>
          <w:p w14:paraId="25BFF87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62 816,2</w:t>
            </w:r>
          </w:p>
        </w:tc>
        <w:tc>
          <w:tcPr>
            <w:tcW w:w="1134" w:type="dxa"/>
            <w:gridSpan w:val="2"/>
            <w:vAlign w:val="center"/>
          </w:tcPr>
          <w:p w14:paraId="50ABEDA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76 417,0</w:t>
            </w:r>
          </w:p>
        </w:tc>
        <w:tc>
          <w:tcPr>
            <w:tcW w:w="1168" w:type="dxa"/>
            <w:gridSpan w:val="2"/>
            <w:vAlign w:val="center"/>
          </w:tcPr>
          <w:p w14:paraId="6EC92C9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74 918,1</w:t>
            </w:r>
          </w:p>
        </w:tc>
        <w:tc>
          <w:tcPr>
            <w:tcW w:w="1134" w:type="dxa"/>
            <w:vAlign w:val="center"/>
          </w:tcPr>
          <w:p w14:paraId="36C129B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80 813,4</w:t>
            </w:r>
          </w:p>
        </w:tc>
        <w:tc>
          <w:tcPr>
            <w:tcW w:w="1103" w:type="dxa"/>
            <w:vAlign w:val="center"/>
          </w:tcPr>
          <w:p w14:paraId="2B69876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85 170,9</w:t>
            </w:r>
          </w:p>
        </w:tc>
        <w:tc>
          <w:tcPr>
            <w:tcW w:w="1023" w:type="dxa"/>
            <w:vAlign w:val="bottom"/>
          </w:tcPr>
          <w:p w14:paraId="0A7B556E" w14:textId="77777777" w:rsidR="00C9228E" w:rsidRPr="00C9228E" w:rsidRDefault="00C9228E" w:rsidP="00390B44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91 003,6</w:t>
            </w:r>
          </w:p>
        </w:tc>
        <w:tc>
          <w:tcPr>
            <w:tcW w:w="993" w:type="dxa"/>
            <w:vAlign w:val="bottom"/>
          </w:tcPr>
          <w:p w14:paraId="3889117D" w14:textId="77777777" w:rsidR="00C9228E" w:rsidRPr="00C9228E" w:rsidRDefault="00C9228E" w:rsidP="00390B44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84 119,2</w:t>
            </w:r>
          </w:p>
        </w:tc>
        <w:tc>
          <w:tcPr>
            <w:tcW w:w="990" w:type="dxa"/>
            <w:vAlign w:val="center"/>
          </w:tcPr>
          <w:p w14:paraId="7D70A88C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84 119,2</w:t>
            </w:r>
          </w:p>
        </w:tc>
        <w:tc>
          <w:tcPr>
            <w:tcW w:w="1136" w:type="dxa"/>
            <w:vAlign w:val="center"/>
          </w:tcPr>
          <w:p w14:paraId="65FEEF4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639 377,6</w:t>
            </w:r>
          </w:p>
        </w:tc>
      </w:tr>
      <w:tr w:rsidR="00C9228E" w:rsidRPr="00C9228E" w14:paraId="717F5006" w14:textId="77777777" w:rsidTr="00390B44">
        <w:trPr>
          <w:trHeight w:val="284"/>
          <w:jc w:val="center"/>
        </w:trPr>
        <w:tc>
          <w:tcPr>
            <w:tcW w:w="4644" w:type="dxa"/>
            <w:gridSpan w:val="6"/>
            <w:vMerge/>
          </w:tcPr>
          <w:p w14:paraId="10A6712D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5C507F46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vAlign w:val="center"/>
          </w:tcPr>
          <w:p w14:paraId="172F83E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107,7</w:t>
            </w:r>
          </w:p>
        </w:tc>
        <w:tc>
          <w:tcPr>
            <w:tcW w:w="1134" w:type="dxa"/>
            <w:gridSpan w:val="2"/>
            <w:vAlign w:val="center"/>
          </w:tcPr>
          <w:p w14:paraId="14E4921C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1 475,6</w:t>
            </w:r>
          </w:p>
        </w:tc>
        <w:tc>
          <w:tcPr>
            <w:tcW w:w="1168" w:type="dxa"/>
            <w:gridSpan w:val="2"/>
            <w:vAlign w:val="center"/>
          </w:tcPr>
          <w:p w14:paraId="1FC5F77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2 855,4</w:t>
            </w:r>
          </w:p>
        </w:tc>
        <w:tc>
          <w:tcPr>
            <w:tcW w:w="1134" w:type="dxa"/>
            <w:vAlign w:val="center"/>
          </w:tcPr>
          <w:p w14:paraId="08B2778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10 027,2</w:t>
            </w:r>
          </w:p>
        </w:tc>
        <w:tc>
          <w:tcPr>
            <w:tcW w:w="1103" w:type="dxa"/>
            <w:vAlign w:val="center"/>
          </w:tcPr>
          <w:p w14:paraId="41A048D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94 095,7</w:t>
            </w:r>
          </w:p>
        </w:tc>
        <w:tc>
          <w:tcPr>
            <w:tcW w:w="1023" w:type="dxa"/>
            <w:vAlign w:val="center"/>
          </w:tcPr>
          <w:p w14:paraId="3D172EEE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2388,6</w:t>
            </w:r>
          </w:p>
        </w:tc>
        <w:tc>
          <w:tcPr>
            <w:tcW w:w="993" w:type="dxa"/>
            <w:vAlign w:val="center"/>
          </w:tcPr>
          <w:p w14:paraId="3D703D9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15F7E7F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628A5F8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110 950,2</w:t>
            </w:r>
          </w:p>
        </w:tc>
      </w:tr>
      <w:tr w:rsidR="00C9228E" w:rsidRPr="00C9228E" w14:paraId="4B53DC88" w14:textId="77777777" w:rsidTr="00390B44">
        <w:trPr>
          <w:trHeight w:val="284"/>
          <w:jc w:val="center"/>
        </w:trPr>
        <w:tc>
          <w:tcPr>
            <w:tcW w:w="4644" w:type="dxa"/>
            <w:gridSpan w:val="6"/>
            <w:vMerge/>
          </w:tcPr>
          <w:p w14:paraId="3C2DE6CC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47FBFA3F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vAlign w:val="center"/>
          </w:tcPr>
          <w:p w14:paraId="28BC306F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569ADB3A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0DD9362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0FF808F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44F3DA9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5A15E19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147C5F0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0256957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4EAFDA3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C9228E" w:rsidRPr="00C9228E" w14:paraId="2D0B2FC1" w14:textId="77777777" w:rsidTr="00390B44">
        <w:trPr>
          <w:trHeight w:val="284"/>
          <w:jc w:val="center"/>
        </w:trPr>
        <w:tc>
          <w:tcPr>
            <w:tcW w:w="4644" w:type="dxa"/>
            <w:gridSpan w:val="6"/>
            <w:vMerge w:val="restart"/>
          </w:tcPr>
          <w:p w14:paraId="6B4028BE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Подпрограмма 1 «Развитие физической культуры, массового и школьного спорта»</w:t>
            </w:r>
          </w:p>
        </w:tc>
        <w:tc>
          <w:tcPr>
            <w:tcW w:w="1276" w:type="dxa"/>
          </w:tcPr>
          <w:p w14:paraId="1767EAFA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58" w:type="dxa"/>
            <w:vAlign w:val="center"/>
          </w:tcPr>
          <w:p w14:paraId="08AE264E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61 406,2</w:t>
            </w:r>
          </w:p>
        </w:tc>
        <w:tc>
          <w:tcPr>
            <w:tcW w:w="1134" w:type="dxa"/>
            <w:gridSpan w:val="2"/>
            <w:vAlign w:val="center"/>
          </w:tcPr>
          <w:p w14:paraId="1C003BA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65 624,2</w:t>
            </w:r>
          </w:p>
        </w:tc>
        <w:tc>
          <w:tcPr>
            <w:tcW w:w="1168" w:type="dxa"/>
            <w:gridSpan w:val="2"/>
            <w:vAlign w:val="center"/>
          </w:tcPr>
          <w:p w14:paraId="4FFC594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72 643,5</w:t>
            </w:r>
          </w:p>
        </w:tc>
        <w:tc>
          <w:tcPr>
            <w:tcW w:w="1134" w:type="dxa"/>
            <w:vAlign w:val="center"/>
          </w:tcPr>
          <w:p w14:paraId="1EFA68DE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82 305,2</w:t>
            </w:r>
          </w:p>
        </w:tc>
        <w:tc>
          <w:tcPr>
            <w:tcW w:w="1103" w:type="dxa"/>
            <w:vAlign w:val="center"/>
          </w:tcPr>
          <w:p w14:paraId="0795BF3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83 650,3</w:t>
            </w:r>
          </w:p>
        </w:tc>
        <w:tc>
          <w:tcPr>
            <w:tcW w:w="1023" w:type="dxa"/>
            <w:vAlign w:val="center"/>
          </w:tcPr>
          <w:p w14:paraId="16D5DEDA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91 480,8</w:t>
            </w:r>
          </w:p>
        </w:tc>
        <w:tc>
          <w:tcPr>
            <w:tcW w:w="993" w:type="dxa"/>
            <w:vAlign w:val="center"/>
          </w:tcPr>
          <w:p w14:paraId="25D30F50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83 466,7</w:t>
            </w:r>
          </w:p>
        </w:tc>
        <w:tc>
          <w:tcPr>
            <w:tcW w:w="990" w:type="dxa"/>
            <w:vAlign w:val="center"/>
          </w:tcPr>
          <w:p w14:paraId="2CFF39C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83 466,7</w:t>
            </w:r>
          </w:p>
        </w:tc>
        <w:tc>
          <w:tcPr>
            <w:tcW w:w="1136" w:type="dxa"/>
            <w:vAlign w:val="center"/>
          </w:tcPr>
          <w:p w14:paraId="5658F06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624 043,6</w:t>
            </w:r>
          </w:p>
        </w:tc>
      </w:tr>
      <w:tr w:rsidR="00C9228E" w:rsidRPr="00C9228E" w14:paraId="3EE11B42" w14:textId="77777777" w:rsidTr="00390B44">
        <w:trPr>
          <w:trHeight w:val="284"/>
          <w:jc w:val="center"/>
        </w:trPr>
        <w:tc>
          <w:tcPr>
            <w:tcW w:w="4644" w:type="dxa"/>
            <w:gridSpan w:val="6"/>
            <w:vMerge/>
          </w:tcPr>
          <w:p w14:paraId="2133C985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5AC6B4F4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vAlign w:val="center"/>
          </w:tcPr>
          <w:p w14:paraId="1418D2FA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61 406,2</w:t>
            </w:r>
          </w:p>
        </w:tc>
        <w:tc>
          <w:tcPr>
            <w:tcW w:w="1134" w:type="dxa"/>
            <w:gridSpan w:val="2"/>
            <w:vAlign w:val="center"/>
          </w:tcPr>
          <w:p w14:paraId="17628E9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64 520,9</w:t>
            </w:r>
          </w:p>
        </w:tc>
        <w:tc>
          <w:tcPr>
            <w:tcW w:w="1168" w:type="dxa"/>
            <w:gridSpan w:val="2"/>
            <w:vAlign w:val="center"/>
          </w:tcPr>
          <w:p w14:paraId="3B054BE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71 068,5</w:t>
            </w:r>
          </w:p>
        </w:tc>
        <w:tc>
          <w:tcPr>
            <w:tcW w:w="1134" w:type="dxa"/>
            <w:vAlign w:val="center"/>
          </w:tcPr>
          <w:p w14:paraId="553D282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79 046,2</w:t>
            </w:r>
          </w:p>
        </w:tc>
        <w:tc>
          <w:tcPr>
            <w:tcW w:w="1103" w:type="dxa"/>
            <w:vAlign w:val="center"/>
          </w:tcPr>
          <w:p w14:paraId="263AD84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82 823,2</w:t>
            </w:r>
          </w:p>
        </w:tc>
        <w:tc>
          <w:tcPr>
            <w:tcW w:w="1023" w:type="dxa"/>
            <w:vAlign w:val="bottom"/>
          </w:tcPr>
          <w:p w14:paraId="3A871F43" w14:textId="77777777" w:rsidR="00C9228E" w:rsidRPr="00C9228E" w:rsidRDefault="00C9228E" w:rsidP="00390B44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90 338,5</w:t>
            </w:r>
          </w:p>
        </w:tc>
        <w:tc>
          <w:tcPr>
            <w:tcW w:w="993" w:type="dxa"/>
            <w:vAlign w:val="bottom"/>
          </w:tcPr>
          <w:p w14:paraId="6CC72B86" w14:textId="77777777" w:rsidR="00C9228E" w:rsidRPr="00C9228E" w:rsidRDefault="00C9228E" w:rsidP="00390B44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83 466,7</w:t>
            </w:r>
          </w:p>
        </w:tc>
        <w:tc>
          <w:tcPr>
            <w:tcW w:w="990" w:type="dxa"/>
            <w:vAlign w:val="center"/>
          </w:tcPr>
          <w:p w14:paraId="2FDD99E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83 466,7</w:t>
            </w:r>
          </w:p>
        </w:tc>
        <w:tc>
          <w:tcPr>
            <w:tcW w:w="1136" w:type="dxa"/>
            <w:vAlign w:val="center"/>
          </w:tcPr>
          <w:p w14:paraId="636543A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616 136,9</w:t>
            </w:r>
          </w:p>
        </w:tc>
      </w:tr>
      <w:tr w:rsidR="00C9228E" w:rsidRPr="00C9228E" w14:paraId="6167AB51" w14:textId="77777777" w:rsidTr="00390B44">
        <w:trPr>
          <w:trHeight w:val="284"/>
          <w:jc w:val="center"/>
        </w:trPr>
        <w:tc>
          <w:tcPr>
            <w:tcW w:w="4644" w:type="dxa"/>
            <w:gridSpan w:val="6"/>
            <w:vMerge/>
          </w:tcPr>
          <w:p w14:paraId="5CDF98A7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08F02B2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vAlign w:val="center"/>
          </w:tcPr>
          <w:p w14:paraId="00B4C4B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31EAC3B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1 103,3</w:t>
            </w:r>
          </w:p>
        </w:tc>
        <w:tc>
          <w:tcPr>
            <w:tcW w:w="1168" w:type="dxa"/>
            <w:gridSpan w:val="2"/>
            <w:vAlign w:val="center"/>
          </w:tcPr>
          <w:p w14:paraId="166348A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1 575,0</w:t>
            </w:r>
          </w:p>
        </w:tc>
        <w:tc>
          <w:tcPr>
            <w:tcW w:w="1134" w:type="dxa"/>
            <w:vAlign w:val="center"/>
          </w:tcPr>
          <w:p w14:paraId="79E6253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3 259,0</w:t>
            </w:r>
          </w:p>
        </w:tc>
        <w:tc>
          <w:tcPr>
            <w:tcW w:w="1103" w:type="dxa"/>
            <w:vAlign w:val="center"/>
          </w:tcPr>
          <w:p w14:paraId="0D2E6D3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827,1</w:t>
            </w:r>
          </w:p>
        </w:tc>
        <w:tc>
          <w:tcPr>
            <w:tcW w:w="1023" w:type="dxa"/>
            <w:vAlign w:val="center"/>
          </w:tcPr>
          <w:p w14:paraId="492071B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1 142,3</w:t>
            </w:r>
          </w:p>
        </w:tc>
        <w:tc>
          <w:tcPr>
            <w:tcW w:w="993" w:type="dxa"/>
            <w:vAlign w:val="center"/>
          </w:tcPr>
          <w:p w14:paraId="7CB7E6DA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362023D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0A0AF50D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7 906,7</w:t>
            </w:r>
          </w:p>
        </w:tc>
      </w:tr>
      <w:tr w:rsidR="00C9228E" w:rsidRPr="00C9228E" w14:paraId="15C7A174" w14:textId="77777777" w:rsidTr="00390B44">
        <w:trPr>
          <w:trHeight w:val="284"/>
          <w:jc w:val="center"/>
        </w:trPr>
        <w:tc>
          <w:tcPr>
            <w:tcW w:w="4644" w:type="dxa"/>
            <w:gridSpan w:val="6"/>
            <w:vMerge/>
          </w:tcPr>
          <w:p w14:paraId="61243A16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45D53AE7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vAlign w:val="center"/>
          </w:tcPr>
          <w:p w14:paraId="204192C0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0EA799A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4EBD931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9C014B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38E7C85C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2EFE526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6DAB2EB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5B2C671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517BCF2C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C9228E" w:rsidRPr="00C9228E" w14:paraId="307F2C84" w14:textId="77777777" w:rsidTr="00390B44">
        <w:trPr>
          <w:trHeight w:val="284"/>
          <w:jc w:val="center"/>
        </w:trPr>
        <w:tc>
          <w:tcPr>
            <w:tcW w:w="1242" w:type="dxa"/>
            <w:vMerge w:val="restart"/>
          </w:tcPr>
          <w:p w14:paraId="2689AA25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lastRenderedPageBreak/>
              <w:t>Основное мероприятие 1</w:t>
            </w:r>
          </w:p>
        </w:tc>
        <w:tc>
          <w:tcPr>
            <w:tcW w:w="1276" w:type="dxa"/>
            <w:vMerge w:val="restart"/>
          </w:tcPr>
          <w:p w14:paraId="0A512077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1099" w:type="dxa"/>
            <w:gridSpan w:val="2"/>
            <w:vMerge w:val="restart"/>
          </w:tcPr>
          <w:p w14:paraId="65573298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2021-2027</w:t>
            </w:r>
          </w:p>
        </w:tc>
        <w:tc>
          <w:tcPr>
            <w:tcW w:w="1027" w:type="dxa"/>
            <w:gridSpan w:val="2"/>
            <w:vMerge w:val="restart"/>
          </w:tcPr>
          <w:p w14:paraId="5D3CE85A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МБУ ДО «СШ</w:t>
            </w:r>
            <w:proofErr w:type="gramStart"/>
            <w:r w:rsidRPr="00C9228E">
              <w:rPr>
                <w:rFonts w:eastAsia="Times New Roman"/>
                <w:b/>
                <w:sz w:val="20"/>
              </w:rPr>
              <w:t>«Ф</w:t>
            </w:r>
            <w:proofErr w:type="gramEnd"/>
            <w:r w:rsidRPr="00C9228E">
              <w:rPr>
                <w:rFonts w:eastAsia="Times New Roman"/>
                <w:b/>
                <w:sz w:val="20"/>
              </w:rPr>
              <w:t>ОК «Олимпийский»</w:t>
            </w:r>
          </w:p>
        </w:tc>
        <w:tc>
          <w:tcPr>
            <w:tcW w:w="1276" w:type="dxa"/>
          </w:tcPr>
          <w:p w14:paraId="04AABD8F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58" w:type="dxa"/>
            <w:vAlign w:val="center"/>
          </w:tcPr>
          <w:p w14:paraId="2536C9E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60 406,2</w:t>
            </w:r>
          </w:p>
        </w:tc>
        <w:tc>
          <w:tcPr>
            <w:tcW w:w="1134" w:type="dxa"/>
            <w:gridSpan w:val="2"/>
            <w:vAlign w:val="center"/>
          </w:tcPr>
          <w:p w14:paraId="41EC6A2D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64 510,3</w:t>
            </w:r>
          </w:p>
        </w:tc>
        <w:tc>
          <w:tcPr>
            <w:tcW w:w="1168" w:type="dxa"/>
            <w:gridSpan w:val="2"/>
            <w:vAlign w:val="center"/>
          </w:tcPr>
          <w:p w14:paraId="25B2103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71 333,5</w:t>
            </w:r>
          </w:p>
        </w:tc>
        <w:tc>
          <w:tcPr>
            <w:tcW w:w="1134" w:type="dxa"/>
            <w:vAlign w:val="center"/>
          </w:tcPr>
          <w:p w14:paraId="3B25264F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80 655,2</w:t>
            </w:r>
          </w:p>
        </w:tc>
        <w:tc>
          <w:tcPr>
            <w:tcW w:w="1103" w:type="dxa"/>
            <w:vAlign w:val="center"/>
          </w:tcPr>
          <w:p w14:paraId="1B3B891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81 531,1</w:t>
            </w:r>
          </w:p>
        </w:tc>
        <w:tc>
          <w:tcPr>
            <w:tcW w:w="1023" w:type="dxa"/>
            <w:vAlign w:val="center"/>
          </w:tcPr>
          <w:p w14:paraId="5607939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88 793,5</w:t>
            </w:r>
          </w:p>
        </w:tc>
        <w:tc>
          <w:tcPr>
            <w:tcW w:w="993" w:type="dxa"/>
            <w:vAlign w:val="center"/>
          </w:tcPr>
          <w:p w14:paraId="7BB51BCE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81 921,7</w:t>
            </w:r>
          </w:p>
        </w:tc>
        <w:tc>
          <w:tcPr>
            <w:tcW w:w="990" w:type="dxa"/>
            <w:vAlign w:val="center"/>
          </w:tcPr>
          <w:p w14:paraId="6DF8B0E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81 921,7</w:t>
            </w:r>
          </w:p>
        </w:tc>
        <w:tc>
          <w:tcPr>
            <w:tcW w:w="1136" w:type="dxa"/>
            <w:vAlign w:val="center"/>
          </w:tcPr>
          <w:p w14:paraId="78A6C27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611 073,2</w:t>
            </w:r>
          </w:p>
        </w:tc>
      </w:tr>
      <w:tr w:rsidR="00C9228E" w:rsidRPr="00C9228E" w14:paraId="1487E031" w14:textId="77777777" w:rsidTr="00390B44">
        <w:trPr>
          <w:trHeight w:val="284"/>
          <w:jc w:val="center"/>
        </w:trPr>
        <w:tc>
          <w:tcPr>
            <w:tcW w:w="1242" w:type="dxa"/>
            <w:vMerge/>
          </w:tcPr>
          <w:p w14:paraId="19DBA357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1A15FCDA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9" w:type="dxa"/>
            <w:gridSpan w:val="2"/>
            <w:vMerge/>
          </w:tcPr>
          <w:p w14:paraId="5891EC2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</w:tcPr>
          <w:p w14:paraId="711E1791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2A7B0FBC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vAlign w:val="center"/>
          </w:tcPr>
          <w:p w14:paraId="4E17751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60 406,2</w:t>
            </w:r>
          </w:p>
        </w:tc>
        <w:tc>
          <w:tcPr>
            <w:tcW w:w="1134" w:type="dxa"/>
            <w:gridSpan w:val="2"/>
            <w:vAlign w:val="center"/>
          </w:tcPr>
          <w:p w14:paraId="74F3CC5E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63 407,0</w:t>
            </w:r>
          </w:p>
        </w:tc>
        <w:tc>
          <w:tcPr>
            <w:tcW w:w="1168" w:type="dxa"/>
            <w:gridSpan w:val="2"/>
            <w:vAlign w:val="center"/>
          </w:tcPr>
          <w:p w14:paraId="47F42A4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69 758,5</w:t>
            </w:r>
          </w:p>
        </w:tc>
        <w:tc>
          <w:tcPr>
            <w:tcW w:w="1134" w:type="dxa"/>
            <w:vAlign w:val="center"/>
          </w:tcPr>
          <w:p w14:paraId="7D06066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77 696,2</w:t>
            </w:r>
          </w:p>
        </w:tc>
        <w:tc>
          <w:tcPr>
            <w:tcW w:w="1103" w:type="dxa"/>
            <w:vAlign w:val="center"/>
          </w:tcPr>
          <w:p w14:paraId="6B30BB3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81 531,1</w:t>
            </w:r>
          </w:p>
        </w:tc>
        <w:tc>
          <w:tcPr>
            <w:tcW w:w="1023" w:type="dxa"/>
            <w:vAlign w:val="center"/>
          </w:tcPr>
          <w:p w14:paraId="478B1B80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88 793,5</w:t>
            </w:r>
          </w:p>
        </w:tc>
        <w:tc>
          <w:tcPr>
            <w:tcW w:w="993" w:type="dxa"/>
            <w:vAlign w:val="center"/>
          </w:tcPr>
          <w:p w14:paraId="3EAAD45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81 921,7</w:t>
            </w:r>
          </w:p>
        </w:tc>
        <w:tc>
          <w:tcPr>
            <w:tcW w:w="990" w:type="dxa"/>
            <w:vAlign w:val="center"/>
          </w:tcPr>
          <w:p w14:paraId="3AA0FB7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81 921,7</w:t>
            </w:r>
          </w:p>
        </w:tc>
        <w:tc>
          <w:tcPr>
            <w:tcW w:w="1136" w:type="dxa"/>
            <w:vAlign w:val="center"/>
          </w:tcPr>
          <w:p w14:paraId="4CDB4F8E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605 435,9</w:t>
            </w:r>
          </w:p>
        </w:tc>
      </w:tr>
      <w:tr w:rsidR="00C9228E" w:rsidRPr="00C9228E" w14:paraId="604EFD0C" w14:textId="77777777" w:rsidTr="00390B44">
        <w:trPr>
          <w:trHeight w:val="284"/>
          <w:jc w:val="center"/>
        </w:trPr>
        <w:tc>
          <w:tcPr>
            <w:tcW w:w="1242" w:type="dxa"/>
            <w:vMerge/>
          </w:tcPr>
          <w:p w14:paraId="3BB076F7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7BD0C049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9" w:type="dxa"/>
            <w:gridSpan w:val="2"/>
            <w:vMerge/>
          </w:tcPr>
          <w:p w14:paraId="126DB991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</w:tcPr>
          <w:p w14:paraId="1674ABB2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14EB921A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vAlign w:val="center"/>
          </w:tcPr>
          <w:p w14:paraId="2C50990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2B0B9A7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1 103,3</w:t>
            </w:r>
          </w:p>
        </w:tc>
        <w:tc>
          <w:tcPr>
            <w:tcW w:w="1168" w:type="dxa"/>
            <w:gridSpan w:val="2"/>
            <w:vAlign w:val="center"/>
          </w:tcPr>
          <w:p w14:paraId="77321A9A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1 575,0</w:t>
            </w:r>
          </w:p>
        </w:tc>
        <w:tc>
          <w:tcPr>
            <w:tcW w:w="1134" w:type="dxa"/>
            <w:vAlign w:val="center"/>
          </w:tcPr>
          <w:p w14:paraId="58336F7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2 959,0</w:t>
            </w:r>
          </w:p>
        </w:tc>
        <w:tc>
          <w:tcPr>
            <w:tcW w:w="1103" w:type="dxa"/>
            <w:vAlign w:val="center"/>
          </w:tcPr>
          <w:p w14:paraId="484738A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6F5599D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41FB9CE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6CBF34FD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7E60BD6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5 637,3</w:t>
            </w:r>
          </w:p>
        </w:tc>
      </w:tr>
      <w:tr w:rsidR="00C9228E" w:rsidRPr="00C9228E" w14:paraId="74C0C7F2" w14:textId="77777777" w:rsidTr="00390B44">
        <w:trPr>
          <w:trHeight w:val="284"/>
          <w:jc w:val="center"/>
        </w:trPr>
        <w:tc>
          <w:tcPr>
            <w:tcW w:w="1242" w:type="dxa"/>
            <w:vMerge/>
          </w:tcPr>
          <w:p w14:paraId="514E8D1A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4D87ECD2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9" w:type="dxa"/>
            <w:gridSpan w:val="2"/>
            <w:vMerge/>
          </w:tcPr>
          <w:p w14:paraId="72950DFA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</w:tcPr>
          <w:p w14:paraId="5B4619E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2B5D2E01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vAlign w:val="center"/>
          </w:tcPr>
          <w:p w14:paraId="30BAA9D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04126FE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525BBFBE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4D7B92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02E72B4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7973B394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66BD39D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0460CE7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10DC76A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C9228E" w:rsidRPr="00C9228E" w14:paraId="0DDBB22D" w14:textId="77777777" w:rsidTr="00390B44">
        <w:trPr>
          <w:trHeight w:val="284"/>
          <w:jc w:val="center"/>
        </w:trPr>
        <w:tc>
          <w:tcPr>
            <w:tcW w:w="1242" w:type="dxa"/>
            <w:vMerge w:val="restart"/>
          </w:tcPr>
          <w:p w14:paraId="22C3829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Основное мероприятие 2</w:t>
            </w:r>
          </w:p>
        </w:tc>
        <w:tc>
          <w:tcPr>
            <w:tcW w:w="1276" w:type="dxa"/>
            <w:vMerge w:val="restart"/>
          </w:tcPr>
          <w:p w14:paraId="4176392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color w:val="000000"/>
                <w:sz w:val="20"/>
              </w:rPr>
              <w:t>Организация проведения мероприятий по обеспечению Всероссийского физкультурно-спортивного комплекса «Готов к труду и обороне» (ГТО) среди различных категорий населения</w:t>
            </w:r>
          </w:p>
        </w:tc>
        <w:tc>
          <w:tcPr>
            <w:tcW w:w="1099" w:type="dxa"/>
            <w:gridSpan w:val="2"/>
            <w:vMerge w:val="restart"/>
          </w:tcPr>
          <w:p w14:paraId="6F7BFDAF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2021-2027</w:t>
            </w:r>
          </w:p>
        </w:tc>
        <w:tc>
          <w:tcPr>
            <w:tcW w:w="1027" w:type="dxa"/>
            <w:gridSpan w:val="2"/>
            <w:vMerge w:val="restart"/>
          </w:tcPr>
          <w:p w14:paraId="02C02554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proofErr w:type="spellStart"/>
            <w:r w:rsidRPr="00C9228E">
              <w:rPr>
                <w:rFonts w:eastAsia="Times New Roman"/>
                <w:b/>
                <w:sz w:val="20"/>
              </w:rPr>
              <w:t>ОСиМП</w:t>
            </w:r>
            <w:proofErr w:type="spellEnd"/>
          </w:p>
          <w:p w14:paraId="2064B9A5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МБУ ДО «СШ</w:t>
            </w:r>
            <w:proofErr w:type="gramStart"/>
            <w:r w:rsidRPr="00C9228E">
              <w:rPr>
                <w:rFonts w:eastAsia="Times New Roman"/>
                <w:b/>
                <w:sz w:val="20"/>
              </w:rPr>
              <w:t>«Ф</w:t>
            </w:r>
            <w:proofErr w:type="gramEnd"/>
            <w:r w:rsidRPr="00C9228E">
              <w:rPr>
                <w:rFonts w:eastAsia="Times New Roman"/>
                <w:b/>
                <w:sz w:val="20"/>
              </w:rPr>
              <w:t>ОК «Олимпийский»</w:t>
            </w:r>
          </w:p>
        </w:tc>
        <w:tc>
          <w:tcPr>
            <w:tcW w:w="1276" w:type="dxa"/>
          </w:tcPr>
          <w:p w14:paraId="5332B646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58" w:type="dxa"/>
            <w:vAlign w:val="center"/>
          </w:tcPr>
          <w:p w14:paraId="5B87894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100,0</w:t>
            </w:r>
          </w:p>
        </w:tc>
        <w:tc>
          <w:tcPr>
            <w:tcW w:w="1134" w:type="dxa"/>
            <w:gridSpan w:val="2"/>
            <w:vAlign w:val="center"/>
          </w:tcPr>
          <w:p w14:paraId="79AA2734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75,0</w:t>
            </w:r>
          </w:p>
        </w:tc>
        <w:tc>
          <w:tcPr>
            <w:tcW w:w="1168" w:type="dxa"/>
            <w:gridSpan w:val="2"/>
            <w:vAlign w:val="center"/>
          </w:tcPr>
          <w:p w14:paraId="0FAF01DC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224,0</w:t>
            </w:r>
          </w:p>
        </w:tc>
        <w:tc>
          <w:tcPr>
            <w:tcW w:w="1134" w:type="dxa"/>
            <w:vAlign w:val="center"/>
          </w:tcPr>
          <w:p w14:paraId="47E7141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150,0</w:t>
            </w:r>
          </w:p>
        </w:tc>
        <w:tc>
          <w:tcPr>
            <w:tcW w:w="1103" w:type="dxa"/>
            <w:vAlign w:val="center"/>
          </w:tcPr>
          <w:p w14:paraId="06FA6E8E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113,0</w:t>
            </w:r>
          </w:p>
        </w:tc>
        <w:tc>
          <w:tcPr>
            <w:tcW w:w="1023" w:type="dxa"/>
            <w:vAlign w:val="center"/>
          </w:tcPr>
          <w:p w14:paraId="506FF9E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135,0</w:t>
            </w:r>
          </w:p>
        </w:tc>
        <w:tc>
          <w:tcPr>
            <w:tcW w:w="993" w:type="dxa"/>
            <w:vAlign w:val="center"/>
          </w:tcPr>
          <w:p w14:paraId="72D2F53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135,0</w:t>
            </w:r>
          </w:p>
        </w:tc>
        <w:tc>
          <w:tcPr>
            <w:tcW w:w="990" w:type="dxa"/>
            <w:vAlign w:val="center"/>
          </w:tcPr>
          <w:p w14:paraId="2216718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135,0</w:t>
            </w:r>
          </w:p>
        </w:tc>
        <w:tc>
          <w:tcPr>
            <w:tcW w:w="1136" w:type="dxa"/>
            <w:vAlign w:val="center"/>
          </w:tcPr>
          <w:p w14:paraId="520E68EA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1 067,0</w:t>
            </w:r>
          </w:p>
        </w:tc>
      </w:tr>
      <w:tr w:rsidR="00C9228E" w:rsidRPr="00C9228E" w14:paraId="214F712E" w14:textId="77777777" w:rsidTr="00390B44">
        <w:trPr>
          <w:trHeight w:val="284"/>
          <w:jc w:val="center"/>
        </w:trPr>
        <w:tc>
          <w:tcPr>
            <w:tcW w:w="1242" w:type="dxa"/>
            <w:vMerge/>
          </w:tcPr>
          <w:p w14:paraId="404F21A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36CB753D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99" w:type="dxa"/>
            <w:gridSpan w:val="2"/>
            <w:vMerge/>
          </w:tcPr>
          <w:p w14:paraId="365D7004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</w:tcPr>
          <w:p w14:paraId="399F0E8A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25FD89BE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vAlign w:val="center"/>
          </w:tcPr>
          <w:p w14:paraId="0A9A0E0D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100,0</w:t>
            </w:r>
          </w:p>
        </w:tc>
        <w:tc>
          <w:tcPr>
            <w:tcW w:w="1134" w:type="dxa"/>
            <w:gridSpan w:val="2"/>
            <w:vAlign w:val="center"/>
          </w:tcPr>
          <w:p w14:paraId="5319BBE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75,0</w:t>
            </w:r>
          </w:p>
        </w:tc>
        <w:tc>
          <w:tcPr>
            <w:tcW w:w="1168" w:type="dxa"/>
            <w:gridSpan w:val="2"/>
            <w:vAlign w:val="center"/>
          </w:tcPr>
          <w:p w14:paraId="1D4A42B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224,0</w:t>
            </w:r>
          </w:p>
        </w:tc>
        <w:tc>
          <w:tcPr>
            <w:tcW w:w="1134" w:type="dxa"/>
            <w:vAlign w:val="center"/>
          </w:tcPr>
          <w:p w14:paraId="44EE505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150,0</w:t>
            </w:r>
          </w:p>
        </w:tc>
        <w:tc>
          <w:tcPr>
            <w:tcW w:w="1103" w:type="dxa"/>
            <w:vAlign w:val="center"/>
          </w:tcPr>
          <w:p w14:paraId="058D7FCA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113,0</w:t>
            </w:r>
          </w:p>
        </w:tc>
        <w:tc>
          <w:tcPr>
            <w:tcW w:w="1023" w:type="dxa"/>
            <w:vAlign w:val="center"/>
          </w:tcPr>
          <w:p w14:paraId="206C1BDC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135,0</w:t>
            </w:r>
          </w:p>
        </w:tc>
        <w:tc>
          <w:tcPr>
            <w:tcW w:w="993" w:type="dxa"/>
            <w:vAlign w:val="center"/>
          </w:tcPr>
          <w:p w14:paraId="6E75989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135,0</w:t>
            </w:r>
          </w:p>
        </w:tc>
        <w:tc>
          <w:tcPr>
            <w:tcW w:w="990" w:type="dxa"/>
            <w:vAlign w:val="center"/>
          </w:tcPr>
          <w:p w14:paraId="306BD89C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135,0</w:t>
            </w:r>
          </w:p>
        </w:tc>
        <w:tc>
          <w:tcPr>
            <w:tcW w:w="1136" w:type="dxa"/>
            <w:vAlign w:val="center"/>
          </w:tcPr>
          <w:p w14:paraId="3461A6F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1 067,0</w:t>
            </w:r>
          </w:p>
        </w:tc>
      </w:tr>
      <w:tr w:rsidR="00C9228E" w:rsidRPr="00C9228E" w14:paraId="2FF1FDEE" w14:textId="77777777" w:rsidTr="00390B44">
        <w:trPr>
          <w:trHeight w:val="284"/>
          <w:jc w:val="center"/>
        </w:trPr>
        <w:tc>
          <w:tcPr>
            <w:tcW w:w="1242" w:type="dxa"/>
            <w:vMerge/>
          </w:tcPr>
          <w:p w14:paraId="7FB5B990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799CD0EE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99" w:type="dxa"/>
            <w:gridSpan w:val="2"/>
            <w:vMerge/>
          </w:tcPr>
          <w:p w14:paraId="100831FA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</w:tcPr>
          <w:p w14:paraId="2571EC82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1E8B02E8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vAlign w:val="center"/>
          </w:tcPr>
          <w:p w14:paraId="55FB434A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235152E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01E5A29D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19C13D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3BB1D86E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30C8BCB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1FFCA0A2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39AB2CC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76E0FA5F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C9228E" w:rsidRPr="00C9228E" w14:paraId="4D5BFB06" w14:textId="77777777" w:rsidTr="00390B44">
        <w:trPr>
          <w:trHeight w:val="284"/>
          <w:jc w:val="center"/>
        </w:trPr>
        <w:tc>
          <w:tcPr>
            <w:tcW w:w="1242" w:type="dxa"/>
            <w:vMerge/>
          </w:tcPr>
          <w:p w14:paraId="71A77132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FAE6DE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99" w:type="dxa"/>
            <w:gridSpan w:val="2"/>
            <w:vMerge/>
            <w:tcBorders>
              <w:bottom w:val="single" w:sz="4" w:space="0" w:color="auto"/>
            </w:tcBorders>
          </w:tcPr>
          <w:p w14:paraId="21BBB9CC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  <w:tcBorders>
              <w:bottom w:val="single" w:sz="4" w:space="0" w:color="auto"/>
            </w:tcBorders>
          </w:tcPr>
          <w:p w14:paraId="39D39064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571889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1C54E8D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0074FB8A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22E28D8A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85CA7A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4598595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00A8527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546FB235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5C14907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1BF627A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C9228E" w:rsidRPr="00C9228E" w14:paraId="0AA807C3" w14:textId="77777777" w:rsidTr="00390B44">
        <w:trPr>
          <w:trHeight w:val="284"/>
          <w:jc w:val="center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</w:tcPr>
          <w:p w14:paraId="5CB9E859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Основное мероприятие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8FFF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9228E">
              <w:rPr>
                <w:rFonts w:eastAsia="Times New Roman"/>
                <w:color w:val="000000"/>
                <w:sz w:val="20"/>
              </w:rPr>
              <w:t xml:space="preserve">Организация и проведение комплекса массовых физкультурно-спортивных мероприятий для всех категорий </w:t>
            </w:r>
            <w:r w:rsidRPr="00C9228E">
              <w:rPr>
                <w:rFonts w:eastAsia="Times New Roman"/>
                <w:color w:val="000000"/>
                <w:sz w:val="20"/>
              </w:rPr>
              <w:lastRenderedPageBreak/>
              <w:t>населения</w:t>
            </w:r>
          </w:p>
          <w:p w14:paraId="00881889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</w:p>
          <w:p w14:paraId="0021ECA8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94F1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lastRenderedPageBreak/>
              <w:t>2021-2027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B176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proofErr w:type="spellStart"/>
            <w:r w:rsidRPr="00C9228E">
              <w:rPr>
                <w:rFonts w:eastAsia="Times New Roman"/>
                <w:b/>
                <w:sz w:val="20"/>
              </w:rPr>
              <w:t>ОСиМП</w:t>
            </w:r>
            <w:proofErr w:type="spellEnd"/>
          </w:p>
          <w:p w14:paraId="2D4ACA05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МБУ ДО «СШ</w:t>
            </w:r>
            <w:proofErr w:type="gramStart"/>
            <w:r w:rsidRPr="00C9228E">
              <w:rPr>
                <w:rFonts w:eastAsia="Times New Roman"/>
                <w:b/>
                <w:sz w:val="20"/>
              </w:rPr>
              <w:t>«Ф</w:t>
            </w:r>
            <w:proofErr w:type="gramEnd"/>
            <w:r w:rsidRPr="00C9228E">
              <w:rPr>
                <w:rFonts w:eastAsia="Times New Roman"/>
                <w:b/>
                <w:sz w:val="20"/>
              </w:rPr>
              <w:t>ОК «Олимпийский»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E69A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F720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700,0</w:t>
            </w:r>
          </w:p>
        </w:tc>
        <w:tc>
          <w:tcPr>
            <w:tcW w:w="1134" w:type="dxa"/>
            <w:gridSpan w:val="2"/>
            <w:vAlign w:val="center"/>
          </w:tcPr>
          <w:p w14:paraId="4D46F08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914,2</w:t>
            </w:r>
          </w:p>
        </w:tc>
        <w:tc>
          <w:tcPr>
            <w:tcW w:w="1168" w:type="dxa"/>
            <w:gridSpan w:val="2"/>
            <w:vAlign w:val="center"/>
          </w:tcPr>
          <w:p w14:paraId="35855CE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  <w:lang w:val="en-US"/>
              </w:rPr>
              <w:t>992</w:t>
            </w:r>
            <w:r w:rsidRPr="00C9228E">
              <w:rPr>
                <w:rFonts w:eastAsia="Times New Roman"/>
                <w:b/>
                <w:sz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5849F42A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1 356,2</w:t>
            </w:r>
          </w:p>
        </w:tc>
        <w:tc>
          <w:tcPr>
            <w:tcW w:w="1103" w:type="dxa"/>
            <w:vAlign w:val="center"/>
          </w:tcPr>
          <w:p w14:paraId="2828DED4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1 447,0</w:t>
            </w:r>
          </w:p>
        </w:tc>
        <w:tc>
          <w:tcPr>
            <w:tcW w:w="1023" w:type="dxa"/>
            <w:vAlign w:val="center"/>
          </w:tcPr>
          <w:p w14:paraId="42F93040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854,4</w:t>
            </w:r>
          </w:p>
        </w:tc>
        <w:tc>
          <w:tcPr>
            <w:tcW w:w="993" w:type="dxa"/>
            <w:vAlign w:val="center"/>
          </w:tcPr>
          <w:p w14:paraId="6CBCDACB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990,0</w:t>
            </w:r>
          </w:p>
        </w:tc>
        <w:tc>
          <w:tcPr>
            <w:tcW w:w="990" w:type="dxa"/>
            <w:vAlign w:val="center"/>
          </w:tcPr>
          <w:p w14:paraId="24228BE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990,0</w:t>
            </w:r>
          </w:p>
        </w:tc>
        <w:tc>
          <w:tcPr>
            <w:tcW w:w="1136" w:type="dxa"/>
            <w:vAlign w:val="center"/>
          </w:tcPr>
          <w:p w14:paraId="5C5D8444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8 243,8</w:t>
            </w:r>
          </w:p>
        </w:tc>
      </w:tr>
      <w:tr w:rsidR="00C9228E" w:rsidRPr="00C9228E" w14:paraId="345CC26C" w14:textId="77777777" w:rsidTr="00390B44">
        <w:trPr>
          <w:trHeight w:val="284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6B3E7C42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E790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542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8591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52F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B26D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700,0</w:t>
            </w:r>
          </w:p>
        </w:tc>
        <w:tc>
          <w:tcPr>
            <w:tcW w:w="1134" w:type="dxa"/>
            <w:gridSpan w:val="2"/>
            <w:vAlign w:val="center"/>
          </w:tcPr>
          <w:p w14:paraId="2A4D095A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914,2</w:t>
            </w:r>
          </w:p>
        </w:tc>
        <w:tc>
          <w:tcPr>
            <w:tcW w:w="1168" w:type="dxa"/>
            <w:gridSpan w:val="2"/>
            <w:vAlign w:val="center"/>
          </w:tcPr>
          <w:p w14:paraId="686C8AF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992,0</w:t>
            </w:r>
          </w:p>
        </w:tc>
        <w:tc>
          <w:tcPr>
            <w:tcW w:w="1134" w:type="dxa"/>
            <w:vAlign w:val="center"/>
          </w:tcPr>
          <w:p w14:paraId="271C650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1 056,2</w:t>
            </w:r>
          </w:p>
        </w:tc>
        <w:tc>
          <w:tcPr>
            <w:tcW w:w="1103" w:type="dxa"/>
            <w:vAlign w:val="center"/>
          </w:tcPr>
          <w:p w14:paraId="075C669C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931 ,8</w:t>
            </w:r>
          </w:p>
        </w:tc>
        <w:tc>
          <w:tcPr>
            <w:tcW w:w="1023" w:type="dxa"/>
            <w:vAlign w:val="center"/>
          </w:tcPr>
          <w:p w14:paraId="7ED91076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854,4</w:t>
            </w:r>
          </w:p>
        </w:tc>
        <w:tc>
          <w:tcPr>
            <w:tcW w:w="993" w:type="dxa"/>
            <w:vAlign w:val="center"/>
          </w:tcPr>
          <w:p w14:paraId="68597BFF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990,0</w:t>
            </w:r>
          </w:p>
        </w:tc>
        <w:tc>
          <w:tcPr>
            <w:tcW w:w="990" w:type="dxa"/>
            <w:vAlign w:val="center"/>
          </w:tcPr>
          <w:p w14:paraId="4BF6CCAA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990,0</w:t>
            </w:r>
          </w:p>
        </w:tc>
        <w:tc>
          <w:tcPr>
            <w:tcW w:w="1136" w:type="dxa"/>
            <w:vAlign w:val="center"/>
          </w:tcPr>
          <w:p w14:paraId="5616663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7 428,6</w:t>
            </w:r>
          </w:p>
        </w:tc>
      </w:tr>
      <w:tr w:rsidR="00C9228E" w:rsidRPr="00C9228E" w14:paraId="327165BB" w14:textId="77777777" w:rsidTr="00390B44">
        <w:trPr>
          <w:trHeight w:val="284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659B6CA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C83F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D07C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F658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6AE2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01C9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6E24D6EA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1655D31C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59095A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300,0</w:t>
            </w:r>
          </w:p>
        </w:tc>
        <w:tc>
          <w:tcPr>
            <w:tcW w:w="1103" w:type="dxa"/>
            <w:vAlign w:val="center"/>
          </w:tcPr>
          <w:p w14:paraId="46C97E7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515 ,2</w:t>
            </w:r>
          </w:p>
        </w:tc>
        <w:tc>
          <w:tcPr>
            <w:tcW w:w="1023" w:type="dxa"/>
            <w:vAlign w:val="center"/>
          </w:tcPr>
          <w:p w14:paraId="3B052C3D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507F02EA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339FB44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10D40FDE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815,2</w:t>
            </w:r>
          </w:p>
        </w:tc>
      </w:tr>
      <w:tr w:rsidR="00C9228E" w:rsidRPr="00C9228E" w14:paraId="05332831" w14:textId="77777777" w:rsidTr="00390B44">
        <w:trPr>
          <w:trHeight w:val="284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4358859C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0DF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C4A0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1142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4D05D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14:paraId="49BA7340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10E434A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1DC461F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1EF8AF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2DB2E2B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42B0A780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0E16C09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19E7AB64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67A6CDD4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C9228E" w:rsidRPr="00C9228E" w14:paraId="4B52BC57" w14:textId="77777777" w:rsidTr="00390B44">
        <w:trPr>
          <w:trHeight w:val="117"/>
          <w:jc w:val="center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</w:tcPr>
          <w:p w14:paraId="1699A20A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  <w:p w14:paraId="1EEA22FD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Основное мероприятие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D1715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Реализация регионального проекта «Спорт-норма жизни» на территории Балахнинского муниципального округа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B4BF0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2021-2024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CD85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proofErr w:type="spellStart"/>
            <w:r w:rsidRPr="00C9228E">
              <w:rPr>
                <w:rFonts w:eastAsia="Times New Roman"/>
                <w:b/>
                <w:sz w:val="20"/>
              </w:rPr>
              <w:t>ОСиМП</w:t>
            </w:r>
            <w:proofErr w:type="spellEnd"/>
          </w:p>
          <w:p w14:paraId="69A4EE4D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МБУ ДО «СШ</w:t>
            </w:r>
            <w:proofErr w:type="gramStart"/>
            <w:r w:rsidRPr="00C9228E">
              <w:rPr>
                <w:rFonts w:eastAsia="Times New Roman"/>
                <w:b/>
                <w:sz w:val="20"/>
              </w:rPr>
              <w:t>«Ф</w:t>
            </w:r>
            <w:proofErr w:type="gramEnd"/>
            <w:r w:rsidRPr="00C9228E">
              <w:rPr>
                <w:rFonts w:eastAsia="Times New Roman"/>
                <w:b/>
                <w:sz w:val="20"/>
              </w:rPr>
              <w:t>ОК «Олимпийский»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6F89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14:paraId="5E8C3D14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200,0</w:t>
            </w:r>
          </w:p>
        </w:tc>
        <w:tc>
          <w:tcPr>
            <w:tcW w:w="1134" w:type="dxa"/>
            <w:gridSpan w:val="2"/>
            <w:vAlign w:val="center"/>
          </w:tcPr>
          <w:p w14:paraId="4510225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124,7</w:t>
            </w:r>
          </w:p>
        </w:tc>
        <w:tc>
          <w:tcPr>
            <w:tcW w:w="1168" w:type="dxa"/>
            <w:gridSpan w:val="2"/>
            <w:vAlign w:val="center"/>
          </w:tcPr>
          <w:p w14:paraId="17019FE0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94,0</w:t>
            </w:r>
          </w:p>
        </w:tc>
        <w:tc>
          <w:tcPr>
            <w:tcW w:w="1134" w:type="dxa"/>
            <w:vAlign w:val="center"/>
          </w:tcPr>
          <w:p w14:paraId="345F000F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143,8</w:t>
            </w:r>
          </w:p>
        </w:tc>
        <w:tc>
          <w:tcPr>
            <w:tcW w:w="1103" w:type="dxa"/>
            <w:vAlign w:val="center"/>
          </w:tcPr>
          <w:p w14:paraId="3B92155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6E48A46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73D81DC4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44FAEF4D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69BB23A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562,5</w:t>
            </w:r>
          </w:p>
        </w:tc>
      </w:tr>
      <w:tr w:rsidR="00C9228E" w:rsidRPr="00C9228E" w14:paraId="3B51A38A" w14:textId="77777777" w:rsidTr="00390B44">
        <w:trPr>
          <w:trHeight w:val="116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4010422D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799C1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2600C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B8B84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43B04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vAlign w:val="center"/>
          </w:tcPr>
          <w:p w14:paraId="7488F02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200,0</w:t>
            </w:r>
          </w:p>
        </w:tc>
        <w:tc>
          <w:tcPr>
            <w:tcW w:w="1134" w:type="dxa"/>
            <w:gridSpan w:val="2"/>
            <w:vAlign w:val="center"/>
          </w:tcPr>
          <w:p w14:paraId="4471F0FE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124,7</w:t>
            </w:r>
          </w:p>
        </w:tc>
        <w:tc>
          <w:tcPr>
            <w:tcW w:w="1168" w:type="dxa"/>
            <w:gridSpan w:val="2"/>
            <w:vAlign w:val="center"/>
          </w:tcPr>
          <w:p w14:paraId="62371E9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94,0</w:t>
            </w:r>
          </w:p>
        </w:tc>
        <w:tc>
          <w:tcPr>
            <w:tcW w:w="1134" w:type="dxa"/>
            <w:vAlign w:val="center"/>
          </w:tcPr>
          <w:p w14:paraId="779E147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143,8</w:t>
            </w:r>
          </w:p>
        </w:tc>
        <w:tc>
          <w:tcPr>
            <w:tcW w:w="1103" w:type="dxa"/>
            <w:vAlign w:val="center"/>
          </w:tcPr>
          <w:p w14:paraId="0683481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7571326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12A7A56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4480862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11A67E8D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562,5</w:t>
            </w:r>
          </w:p>
        </w:tc>
      </w:tr>
      <w:tr w:rsidR="00C9228E" w:rsidRPr="00C9228E" w14:paraId="6D73BC05" w14:textId="77777777" w:rsidTr="00390B44">
        <w:trPr>
          <w:trHeight w:val="116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45FBC770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EF983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71106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4E560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077AE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vAlign w:val="center"/>
          </w:tcPr>
          <w:p w14:paraId="030C25F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0418D00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46F1032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7127D2C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0B58CA4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68545EE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07C9B9B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60E61CE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76EFED6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C9228E" w:rsidRPr="00C9228E" w14:paraId="0623C2AF" w14:textId="77777777" w:rsidTr="00390B44">
        <w:trPr>
          <w:trHeight w:val="116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0C00F4C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D5A8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5391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AABA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CA598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vAlign w:val="center"/>
          </w:tcPr>
          <w:p w14:paraId="0A59942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29959780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6AE1E29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6BE939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0830244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39EC825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41515FE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69D91D5F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4948BA6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C9228E" w:rsidRPr="00C9228E" w14:paraId="58135F15" w14:textId="77777777" w:rsidTr="00390B44">
        <w:trPr>
          <w:trHeight w:val="116"/>
          <w:jc w:val="center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</w:tcPr>
          <w:p w14:paraId="24F06F12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Основное мероприятие 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1C18F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Доставка и компенсация питания спортсменов (спортивных команд) Балахнинского муниципального округа для участия в соревнованиях</w:t>
            </w:r>
          </w:p>
        </w:tc>
        <w:tc>
          <w:tcPr>
            <w:tcW w:w="10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B5163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2025-2027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FDEC8D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proofErr w:type="spellStart"/>
            <w:r w:rsidRPr="00C9228E">
              <w:rPr>
                <w:rFonts w:eastAsia="Times New Roman"/>
                <w:b/>
                <w:sz w:val="20"/>
              </w:rPr>
              <w:t>ОСиМП</w:t>
            </w:r>
            <w:proofErr w:type="spellEnd"/>
          </w:p>
          <w:p w14:paraId="6768AFC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МБУ ДО «СШ</w:t>
            </w:r>
            <w:proofErr w:type="gramStart"/>
            <w:r w:rsidRPr="00C9228E">
              <w:rPr>
                <w:rFonts w:eastAsia="Times New Roman"/>
                <w:b/>
                <w:sz w:val="20"/>
              </w:rPr>
              <w:t>«Ф</w:t>
            </w:r>
            <w:proofErr w:type="gramEnd"/>
            <w:r w:rsidRPr="00C9228E">
              <w:rPr>
                <w:rFonts w:eastAsia="Times New Roman"/>
                <w:b/>
                <w:sz w:val="20"/>
              </w:rPr>
              <w:t xml:space="preserve">ОК «Олимпийский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CDF08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58" w:type="dxa"/>
            <w:vAlign w:val="center"/>
          </w:tcPr>
          <w:p w14:paraId="7274F90A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0C82EB3F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1587980C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DE0B4C4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008383B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559,2</w:t>
            </w:r>
          </w:p>
        </w:tc>
        <w:tc>
          <w:tcPr>
            <w:tcW w:w="1023" w:type="dxa"/>
            <w:vAlign w:val="center"/>
          </w:tcPr>
          <w:p w14:paraId="5060EC6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1 697,9</w:t>
            </w:r>
          </w:p>
        </w:tc>
        <w:tc>
          <w:tcPr>
            <w:tcW w:w="993" w:type="dxa"/>
            <w:vAlign w:val="center"/>
          </w:tcPr>
          <w:p w14:paraId="31592A7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420,0</w:t>
            </w:r>
          </w:p>
        </w:tc>
        <w:tc>
          <w:tcPr>
            <w:tcW w:w="990" w:type="dxa"/>
            <w:vAlign w:val="center"/>
          </w:tcPr>
          <w:p w14:paraId="44BF0BBE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420,0</w:t>
            </w:r>
          </w:p>
        </w:tc>
        <w:tc>
          <w:tcPr>
            <w:tcW w:w="1136" w:type="dxa"/>
            <w:vAlign w:val="center"/>
          </w:tcPr>
          <w:p w14:paraId="7032632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3 097,1</w:t>
            </w:r>
          </w:p>
        </w:tc>
      </w:tr>
      <w:tr w:rsidR="00C9228E" w:rsidRPr="00C9228E" w14:paraId="0F603AF5" w14:textId="77777777" w:rsidTr="00390B44">
        <w:trPr>
          <w:trHeight w:val="116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7A338935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3BBA1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1CF41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8BA31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BD1E0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vAlign w:val="center"/>
          </w:tcPr>
          <w:p w14:paraId="6C5F63AD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227FD3DE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1CEFB468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2E8BB92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257095F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247,3</w:t>
            </w:r>
          </w:p>
        </w:tc>
        <w:tc>
          <w:tcPr>
            <w:tcW w:w="1023" w:type="dxa"/>
            <w:vAlign w:val="center"/>
          </w:tcPr>
          <w:p w14:paraId="6B3550CF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555,6</w:t>
            </w:r>
          </w:p>
        </w:tc>
        <w:tc>
          <w:tcPr>
            <w:tcW w:w="993" w:type="dxa"/>
            <w:vAlign w:val="center"/>
          </w:tcPr>
          <w:p w14:paraId="776A049D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420,0</w:t>
            </w:r>
          </w:p>
        </w:tc>
        <w:tc>
          <w:tcPr>
            <w:tcW w:w="990" w:type="dxa"/>
            <w:vAlign w:val="center"/>
          </w:tcPr>
          <w:p w14:paraId="393FFF2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420,0</w:t>
            </w:r>
          </w:p>
        </w:tc>
        <w:tc>
          <w:tcPr>
            <w:tcW w:w="1136" w:type="dxa"/>
            <w:vAlign w:val="center"/>
          </w:tcPr>
          <w:p w14:paraId="672B9E2E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1 642,9</w:t>
            </w:r>
          </w:p>
        </w:tc>
      </w:tr>
      <w:tr w:rsidR="00C9228E" w:rsidRPr="00C9228E" w14:paraId="0C4DBAC5" w14:textId="77777777" w:rsidTr="00390B44">
        <w:trPr>
          <w:trHeight w:val="116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79C28039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E05E4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4C6F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26C24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B7C90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vAlign w:val="center"/>
          </w:tcPr>
          <w:p w14:paraId="64669832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4EE9A7FB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74DE1EA6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84AB7AD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3575149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311,9</w:t>
            </w:r>
          </w:p>
        </w:tc>
        <w:tc>
          <w:tcPr>
            <w:tcW w:w="1023" w:type="dxa"/>
            <w:vAlign w:val="center"/>
          </w:tcPr>
          <w:p w14:paraId="67A35C7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1 142,3</w:t>
            </w:r>
          </w:p>
        </w:tc>
        <w:tc>
          <w:tcPr>
            <w:tcW w:w="993" w:type="dxa"/>
            <w:vAlign w:val="center"/>
          </w:tcPr>
          <w:p w14:paraId="011F0DE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1F6469F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6A424B40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1 454,2</w:t>
            </w:r>
          </w:p>
        </w:tc>
      </w:tr>
      <w:tr w:rsidR="00C9228E" w:rsidRPr="00C9228E" w14:paraId="0E56F6D2" w14:textId="77777777" w:rsidTr="00390B44">
        <w:trPr>
          <w:trHeight w:val="116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14:paraId="1D02D190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4B6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13FF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0C75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6B0C9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vAlign w:val="center"/>
          </w:tcPr>
          <w:p w14:paraId="2D48BF0D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5AD619C2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62A6FE9E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B82D6C1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25757E6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277F42E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5835AF8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1E9C405D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6B5DF39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C9228E" w:rsidRPr="00C9228E" w14:paraId="6C70C952" w14:textId="77777777" w:rsidTr="00390B44">
        <w:trPr>
          <w:trHeight w:val="284"/>
          <w:jc w:val="center"/>
        </w:trPr>
        <w:tc>
          <w:tcPr>
            <w:tcW w:w="4644" w:type="dxa"/>
            <w:gridSpan w:val="6"/>
            <w:vMerge w:val="restart"/>
          </w:tcPr>
          <w:p w14:paraId="39479FA5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Подпрограмма 2 «Укрепление материально-технической базы»</w:t>
            </w:r>
          </w:p>
        </w:tc>
        <w:tc>
          <w:tcPr>
            <w:tcW w:w="1276" w:type="dxa"/>
          </w:tcPr>
          <w:p w14:paraId="0BC4501E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58" w:type="dxa"/>
            <w:vAlign w:val="center"/>
          </w:tcPr>
          <w:p w14:paraId="054233D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1 307,7</w:t>
            </w:r>
          </w:p>
        </w:tc>
        <w:tc>
          <w:tcPr>
            <w:tcW w:w="1134" w:type="dxa"/>
            <w:gridSpan w:val="2"/>
            <w:vAlign w:val="center"/>
          </w:tcPr>
          <w:p w14:paraId="57CB87A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12 058,4</w:t>
            </w:r>
          </w:p>
        </w:tc>
        <w:tc>
          <w:tcPr>
            <w:tcW w:w="1168" w:type="dxa"/>
            <w:gridSpan w:val="2"/>
            <w:vAlign w:val="center"/>
          </w:tcPr>
          <w:p w14:paraId="361F4B7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4 920,0</w:t>
            </w:r>
          </w:p>
        </w:tc>
        <w:tc>
          <w:tcPr>
            <w:tcW w:w="1134" w:type="dxa"/>
            <w:vAlign w:val="center"/>
          </w:tcPr>
          <w:p w14:paraId="699EC02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8 325,4</w:t>
            </w:r>
          </w:p>
        </w:tc>
        <w:tc>
          <w:tcPr>
            <w:tcW w:w="1103" w:type="dxa"/>
            <w:vAlign w:val="center"/>
          </w:tcPr>
          <w:p w14:paraId="0A3DE97E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95 391,3</w:t>
            </w:r>
          </w:p>
        </w:tc>
        <w:tc>
          <w:tcPr>
            <w:tcW w:w="1023" w:type="dxa"/>
            <w:vAlign w:val="center"/>
          </w:tcPr>
          <w:p w14:paraId="0433340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1 708,9</w:t>
            </w:r>
          </w:p>
        </w:tc>
        <w:tc>
          <w:tcPr>
            <w:tcW w:w="993" w:type="dxa"/>
            <w:vAlign w:val="center"/>
          </w:tcPr>
          <w:p w14:paraId="3B5FE5A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450,0</w:t>
            </w:r>
          </w:p>
        </w:tc>
        <w:tc>
          <w:tcPr>
            <w:tcW w:w="990" w:type="dxa"/>
            <w:vAlign w:val="center"/>
          </w:tcPr>
          <w:p w14:paraId="68FA343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450,0</w:t>
            </w:r>
          </w:p>
        </w:tc>
        <w:tc>
          <w:tcPr>
            <w:tcW w:w="1136" w:type="dxa"/>
            <w:vAlign w:val="center"/>
          </w:tcPr>
          <w:p w14:paraId="61B15E0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124 611,7</w:t>
            </w:r>
          </w:p>
        </w:tc>
      </w:tr>
      <w:tr w:rsidR="00C9228E" w:rsidRPr="00C9228E" w14:paraId="0F442EF6" w14:textId="77777777" w:rsidTr="00390B44">
        <w:trPr>
          <w:trHeight w:val="284"/>
          <w:jc w:val="center"/>
        </w:trPr>
        <w:tc>
          <w:tcPr>
            <w:tcW w:w="4644" w:type="dxa"/>
            <w:gridSpan w:val="6"/>
            <w:vMerge/>
          </w:tcPr>
          <w:p w14:paraId="3DE83105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0FAD6BC1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vAlign w:val="center"/>
          </w:tcPr>
          <w:p w14:paraId="0B0B83EA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1 200,0</w:t>
            </w:r>
          </w:p>
        </w:tc>
        <w:tc>
          <w:tcPr>
            <w:tcW w:w="1134" w:type="dxa"/>
            <w:gridSpan w:val="2"/>
            <w:vAlign w:val="center"/>
          </w:tcPr>
          <w:p w14:paraId="53D04F5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11 686,1</w:t>
            </w:r>
          </w:p>
        </w:tc>
        <w:tc>
          <w:tcPr>
            <w:tcW w:w="1168" w:type="dxa"/>
            <w:gridSpan w:val="2"/>
            <w:vAlign w:val="center"/>
          </w:tcPr>
          <w:p w14:paraId="7980CAA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3 639,6</w:t>
            </w:r>
          </w:p>
        </w:tc>
        <w:tc>
          <w:tcPr>
            <w:tcW w:w="1134" w:type="dxa"/>
            <w:vAlign w:val="center"/>
          </w:tcPr>
          <w:p w14:paraId="5CEBEAF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1 557,2</w:t>
            </w:r>
          </w:p>
        </w:tc>
        <w:tc>
          <w:tcPr>
            <w:tcW w:w="1103" w:type="dxa"/>
            <w:vAlign w:val="center"/>
          </w:tcPr>
          <w:p w14:paraId="61A1243F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2 122,7</w:t>
            </w:r>
          </w:p>
        </w:tc>
        <w:tc>
          <w:tcPr>
            <w:tcW w:w="1023" w:type="dxa"/>
            <w:vAlign w:val="center"/>
          </w:tcPr>
          <w:p w14:paraId="7DF8790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462,6</w:t>
            </w:r>
          </w:p>
        </w:tc>
        <w:tc>
          <w:tcPr>
            <w:tcW w:w="993" w:type="dxa"/>
            <w:vAlign w:val="center"/>
          </w:tcPr>
          <w:p w14:paraId="4047C9D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450,0</w:t>
            </w:r>
          </w:p>
        </w:tc>
        <w:tc>
          <w:tcPr>
            <w:tcW w:w="990" w:type="dxa"/>
            <w:vAlign w:val="center"/>
          </w:tcPr>
          <w:p w14:paraId="1D176E9D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450,0</w:t>
            </w:r>
          </w:p>
        </w:tc>
        <w:tc>
          <w:tcPr>
            <w:tcW w:w="1136" w:type="dxa"/>
            <w:vAlign w:val="center"/>
          </w:tcPr>
          <w:p w14:paraId="26FB3C4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21 568,2</w:t>
            </w:r>
          </w:p>
        </w:tc>
      </w:tr>
      <w:tr w:rsidR="00C9228E" w:rsidRPr="00C9228E" w14:paraId="7DCF2F7C" w14:textId="77777777" w:rsidTr="00390B44">
        <w:trPr>
          <w:trHeight w:val="284"/>
          <w:jc w:val="center"/>
        </w:trPr>
        <w:tc>
          <w:tcPr>
            <w:tcW w:w="4644" w:type="dxa"/>
            <w:gridSpan w:val="6"/>
            <w:vMerge/>
          </w:tcPr>
          <w:p w14:paraId="45CA4B90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7CC1B5FD" w14:textId="77777777" w:rsidR="00C9228E" w:rsidRPr="00C9228E" w:rsidRDefault="00C9228E" w:rsidP="00390B44">
            <w:pPr>
              <w:spacing w:line="216" w:lineRule="auto"/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vAlign w:val="center"/>
          </w:tcPr>
          <w:p w14:paraId="2E6FB395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107,7</w:t>
            </w:r>
          </w:p>
        </w:tc>
        <w:tc>
          <w:tcPr>
            <w:tcW w:w="1134" w:type="dxa"/>
            <w:gridSpan w:val="2"/>
            <w:vAlign w:val="center"/>
          </w:tcPr>
          <w:p w14:paraId="0E491A99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372,3</w:t>
            </w:r>
          </w:p>
        </w:tc>
        <w:tc>
          <w:tcPr>
            <w:tcW w:w="1168" w:type="dxa"/>
            <w:gridSpan w:val="2"/>
            <w:vAlign w:val="center"/>
          </w:tcPr>
          <w:p w14:paraId="258E0D4A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1 280,4</w:t>
            </w:r>
          </w:p>
        </w:tc>
        <w:tc>
          <w:tcPr>
            <w:tcW w:w="1134" w:type="dxa"/>
            <w:vAlign w:val="center"/>
          </w:tcPr>
          <w:p w14:paraId="55A0A214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C9228E">
              <w:rPr>
                <w:rFonts w:eastAsia="Times New Roman"/>
                <w:b/>
                <w:sz w:val="20"/>
              </w:rPr>
              <w:t>6 768,2</w:t>
            </w:r>
          </w:p>
        </w:tc>
        <w:tc>
          <w:tcPr>
            <w:tcW w:w="1103" w:type="dxa"/>
            <w:vAlign w:val="center"/>
          </w:tcPr>
          <w:p w14:paraId="0E76BD13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93 268,6</w:t>
            </w:r>
          </w:p>
        </w:tc>
        <w:tc>
          <w:tcPr>
            <w:tcW w:w="1023" w:type="dxa"/>
            <w:vAlign w:val="center"/>
          </w:tcPr>
          <w:p w14:paraId="7C403347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1 246,3</w:t>
            </w:r>
          </w:p>
        </w:tc>
        <w:tc>
          <w:tcPr>
            <w:tcW w:w="993" w:type="dxa"/>
            <w:vAlign w:val="center"/>
          </w:tcPr>
          <w:p w14:paraId="45FC1F88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74527E3E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1BC20890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103 043,5</w:t>
            </w:r>
          </w:p>
        </w:tc>
      </w:tr>
      <w:tr w:rsidR="00C9228E" w:rsidRPr="00C9228E" w14:paraId="7B81A7F7" w14:textId="77777777" w:rsidTr="00390B44">
        <w:trPr>
          <w:trHeight w:val="284"/>
          <w:jc w:val="center"/>
        </w:trPr>
        <w:tc>
          <w:tcPr>
            <w:tcW w:w="4644" w:type="dxa"/>
            <w:gridSpan w:val="6"/>
            <w:vMerge/>
          </w:tcPr>
          <w:p w14:paraId="105DAA93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74658D0F" w14:textId="77777777" w:rsidR="00C9228E" w:rsidRPr="00C9228E" w:rsidRDefault="00C9228E" w:rsidP="00390B44">
            <w:pPr>
              <w:spacing w:line="216" w:lineRule="auto"/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vAlign w:val="center"/>
          </w:tcPr>
          <w:p w14:paraId="76E17979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42FE0F11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2794DF9C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55334BF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341B4B65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16282A86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1DF41F70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3966CD7A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37E5873B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C9228E" w:rsidRPr="00C9228E" w14:paraId="6A7721C2" w14:textId="77777777" w:rsidTr="00390B44">
        <w:trPr>
          <w:trHeight w:val="284"/>
          <w:jc w:val="center"/>
        </w:trPr>
        <w:tc>
          <w:tcPr>
            <w:tcW w:w="1242" w:type="dxa"/>
            <w:vMerge w:val="restart"/>
          </w:tcPr>
          <w:p w14:paraId="38159E26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Основное мероприятие 1</w:t>
            </w:r>
          </w:p>
        </w:tc>
        <w:tc>
          <w:tcPr>
            <w:tcW w:w="1276" w:type="dxa"/>
            <w:vMerge w:val="restart"/>
          </w:tcPr>
          <w:p w14:paraId="3060F58B" w14:textId="77777777" w:rsidR="00C9228E" w:rsidRPr="00C9228E" w:rsidRDefault="00C9228E" w:rsidP="00390B44">
            <w:pPr>
              <w:spacing w:line="216" w:lineRule="auto"/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color w:val="000000"/>
                <w:sz w:val="20"/>
              </w:rPr>
              <w:t>Укрепление материально-техническо</w:t>
            </w:r>
            <w:r w:rsidRPr="00C9228E">
              <w:rPr>
                <w:rFonts w:eastAsia="Times New Roman"/>
                <w:color w:val="000000"/>
                <w:sz w:val="20"/>
              </w:rPr>
              <w:lastRenderedPageBreak/>
              <w:t>й базы учреждений спорта, капитальный и текущий ремонты, аварийные работы</w:t>
            </w:r>
          </w:p>
        </w:tc>
        <w:tc>
          <w:tcPr>
            <w:tcW w:w="1099" w:type="dxa"/>
            <w:gridSpan w:val="2"/>
            <w:vMerge w:val="restart"/>
          </w:tcPr>
          <w:p w14:paraId="12B891E4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lastRenderedPageBreak/>
              <w:t>2021-2027</w:t>
            </w:r>
          </w:p>
        </w:tc>
        <w:tc>
          <w:tcPr>
            <w:tcW w:w="1027" w:type="dxa"/>
            <w:gridSpan w:val="2"/>
            <w:vMerge w:val="restart"/>
          </w:tcPr>
          <w:p w14:paraId="4DC19ABD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proofErr w:type="spellStart"/>
            <w:r w:rsidRPr="00C9228E">
              <w:rPr>
                <w:rFonts w:eastAsia="Times New Roman"/>
                <w:b/>
                <w:sz w:val="20"/>
              </w:rPr>
              <w:t>ОСиМП</w:t>
            </w:r>
            <w:proofErr w:type="spellEnd"/>
          </w:p>
          <w:p w14:paraId="175A265F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МБУ ДО «СШ</w:t>
            </w:r>
            <w:proofErr w:type="gramStart"/>
            <w:r w:rsidRPr="00C9228E">
              <w:rPr>
                <w:rFonts w:eastAsia="Times New Roman"/>
                <w:b/>
                <w:sz w:val="20"/>
              </w:rPr>
              <w:t>«Ф</w:t>
            </w:r>
            <w:proofErr w:type="gramEnd"/>
            <w:r w:rsidRPr="00C9228E">
              <w:rPr>
                <w:rFonts w:eastAsia="Times New Roman"/>
                <w:b/>
                <w:sz w:val="20"/>
              </w:rPr>
              <w:t xml:space="preserve">ОК </w:t>
            </w:r>
            <w:r w:rsidRPr="00C9228E">
              <w:rPr>
                <w:rFonts w:eastAsia="Times New Roman"/>
                <w:b/>
                <w:sz w:val="20"/>
              </w:rPr>
              <w:lastRenderedPageBreak/>
              <w:t>«Олимпийский»</w:t>
            </w:r>
          </w:p>
        </w:tc>
        <w:tc>
          <w:tcPr>
            <w:tcW w:w="1276" w:type="dxa"/>
          </w:tcPr>
          <w:p w14:paraId="787EB897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lastRenderedPageBreak/>
              <w:t>Всего</w:t>
            </w:r>
          </w:p>
        </w:tc>
        <w:tc>
          <w:tcPr>
            <w:tcW w:w="958" w:type="dxa"/>
            <w:vAlign w:val="center"/>
          </w:tcPr>
          <w:p w14:paraId="307C6DE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1 307,7</w:t>
            </w:r>
          </w:p>
        </w:tc>
        <w:tc>
          <w:tcPr>
            <w:tcW w:w="1134" w:type="dxa"/>
            <w:gridSpan w:val="2"/>
            <w:vAlign w:val="center"/>
          </w:tcPr>
          <w:p w14:paraId="3090B98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12 058,4</w:t>
            </w:r>
          </w:p>
        </w:tc>
        <w:tc>
          <w:tcPr>
            <w:tcW w:w="1168" w:type="dxa"/>
            <w:gridSpan w:val="2"/>
            <w:vAlign w:val="center"/>
          </w:tcPr>
          <w:p w14:paraId="3B2ACAAF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1 040,0</w:t>
            </w:r>
          </w:p>
        </w:tc>
        <w:tc>
          <w:tcPr>
            <w:tcW w:w="1134" w:type="dxa"/>
            <w:vAlign w:val="center"/>
          </w:tcPr>
          <w:p w14:paraId="73AE767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572,0</w:t>
            </w:r>
          </w:p>
        </w:tc>
        <w:tc>
          <w:tcPr>
            <w:tcW w:w="1103" w:type="dxa"/>
            <w:vAlign w:val="center"/>
          </w:tcPr>
          <w:p w14:paraId="0703735F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826,7</w:t>
            </w:r>
          </w:p>
        </w:tc>
        <w:tc>
          <w:tcPr>
            <w:tcW w:w="1023" w:type="dxa"/>
            <w:vAlign w:val="center"/>
          </w:tcPr>
          <w:p w14:paraId="2A6DC99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450,0</w:t>
            </w:r>
          </w:p>
        </w:tc>
        <w:tc>
          <w:tcPr>
            <w:tcW w:w="993" w:type="dxa"/>
            <w:vAlign w:val="center"/>
          </w:tcPr>
          <w:p w14:paraId="50DAB98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450,0</w:t>
            </w:r>
          </w:p>
        </w:tc>
        <w:tc>
          <w:tcPr>
            <w:tcW w:w="990" w:type="dxa"/>
            <w:vAlign w:val="center"/>
          </w:tcPr>
          <w:p w14:paraId="720B976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450,0</w:t>
            </w:r>
          </w:p>
        </w:tc>
        <w:tc>
          <w:tcPr>
            <w:tcW w:w="1136" w:type="dxa"/>
            <w:vAlign w:val="center"/>
          </w:tcPr>
          <w:p w14:paraId="41BC28D4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17 154,8</w:t>
            </w:r>
          </w:p>
        </w:tc>
      </w:tr>
      <w:tr w:rsidR="00C9228E" w:rsidRPr="00C9228E" w14:paraId="3507BBD6" w14:textId="77777777" w:rsidTr="00390B44">
        <w:trPr>
          <w:trHeight w:val="284"/>
          <w:jc w:val="center"/>
        </w:trPr>
        <w:tc>
          <w:tcPr>
            <w:tcW w:w="1242" w:type="dxa"/>
            <w:vMerge/>
          </w:tcPr>
          <w:p w14:paraId="7756FA06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5EC29D42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9" w:type="dxa"/>
            <w:gridSpan w:val="2"/>
            <w:vMerge/>
          </w:tcPr>
          <w:p w14:paraId="6B17C829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</w:tcPr>
          <w:p w14:paraId="0A66CF46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252A6601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vAlign w:val="center"/>
          </w:tcPr>
          <w:p w14:paraId="66980954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1 200,0</w:t>
            </w:r>
          </w:p>
        </w:tc>
        <w:tc>
          <w:tcPr>
            <w:tcW w:w="1134" w:type="dxa"/>
            <w:gridSpan w:val="2"/>
            <w:vAlign w:val="center"/>
          </w:tcPr>
          <w:p w14:paraId="71AADAF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11 686,1</w:t>
            </w:r>
          </w:p>
        </w:tc>
        <w:tc>
          <w:tcPr>
            <w:tcW w:w="1168" w:type="dxa"/>
            <w:gridSpan w:val="2"/>
            <w:vAlign w:val="center"/>
          </w:tcPr>
          <w:p w14:paraId="429F34CF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1 040,0</w:t>
            </w:r>
          </w:p>
        </w:tc>
        <w:tc>
          <w:tcPr>
            <w:tcW w:w="1134" w:type="dxa"/>
            <w:vAlign w:val="center"/>
          </w:tcPr>
          <w:p w14:paraId="70B9C56F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572,0</w:t>
            </w:r>
          </w:p>
        </w:tc>
        <w:tc>
          <w:tcPr>
            <w:tcW w:w="1103" w:type="dxa"/>
            <w:vAlign w:val="center"/>
          </w:tcPr>
          <w:p w14:paraId="21D8242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525,0</w:t>
            </w:r>
          </w:p>
        </w:tc>
        <w:tc>
          <w:tcPr>
            <w:tcW w:w="1023" w:type="dxa"/>
            <w:vAlign w:val="center"/>
          </w:tcPr>
          <w:p w14:paraId="7BF04E60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450,0</w:t>
            </w:r>
          </w:p>
        </w:tc>
        <w:tc>
          <w:tcPr>
            <w:tcW w:w="993" w:type="dxa"/>
            <w:vAlign w:val="center"/>
          </w:tcPr>
          <w:p w14:paraId="4CFBA10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450,0</w:t>
            </w:r>
          </w:p>
        </w:tc>
        <w:tc>
          <w:tcPr>
            <w:tcW w:w="990" w:type="dxa"/>
            <w:vAlign w:val="center"/>
          </w:tcPr>
          <w:p w14:paraId="6C5D4F9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450,0</w:t>
            </w:r>
          </w:p>
        </w:tc>
        <w:tc>
          <w:tcPr>
            <w:tcW w:w="1136" w:type="dxa"/>
            <w:vAlign w:val="center"/>
          </w:tcPr>
          <w:p w14:paraId="52C39A6A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16 373,1</w:t>
            </w:r>
          </w:p>
        </w:tc>
      </w:tr>
      <w:tr w:rsidR="00C9228E" w:rsidRPr="00C9228E" w14:paraId="7CAEF7F8" w14:textId="77777777" w:rsidTr="00390B44">
        <w:trPr>
          <w:trHeight w:val="284"/>
          <w:jc w:val="center"/>
        </w:trPr>
        <w:tc>
          <w:tcPr>
            <w:tcW w:w="1242" w:type="dxa"/>
            <w:vMerge/>
          </w:tcPr>
          <w:p w14:paraId="04BDC6B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7F7D9A12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9" w:type="dxa"/>
            <w:gridSpan w:val="2"/>
            <w:vMerge/>
          </w:tcPr>
          <w:p w14:paraId="108C8FD7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</w:tcPr>
          <w:p w14:paraId="7B76E2C6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1AE6C490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vAlign w:val="center"/>
          </w:tcPr>
          <w:p w14:paraId="220F7AE4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107,7</w:t>
            </w:r>
          </w:p>
        </w:tc>
        <w:tc>
          <w:tcPr>
            <w:tcW w:w="1134" w:type="dxa"/>
            <w:gridSpan w:val="2"/>
            <w:vAlign w:val="center"/>
          </w:tcPr>
          <w:p w14:paraId="46EA479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372,3</w:t>
            </w:r>
          </w:p>
        </w:tc>
        <w:tc>
          <w:tcPr>
            <w:tcW w:w="1168" w:type="dxa"/>
            <w:gridSpan w:val="2"/>
            <w:vAlign w:val="center"/>
          </w:tcPr>
          <w:p w14:paraId="24C9E9CA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11AB41C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287C8C30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301,7</w:t>
            </w:r>
          </w:p>
        </w:tc>
        <w:tc>
          <w:tcPr>
            <w:tcW w:w="1023" w:type="dxa"/>
            <w:vAlign w:val="center"/>
          </w:tcPr>
          <w:p w14:paraId="4D1AC43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16E61CFE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14F2F9C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4865991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781,7</w:t>
            </w:r>
          </w:p>
        </w:tc>
      </w:tr>
      <w:tr w:rsidR="00C9228E" w:rsidRPr="00C9228E" w14:paraId="51F62428" w14:textId="77777777" w:rsidTr="00390B44">
        <w:trPr>
          <w:trHeight w:val="284"/>
          <w:jc w:val="center"/>
        </w:trPr>
        <w:tc>
          <w:tcPr>
            <w:tcW w:w="1242" w:type="dxa"/>
            <w:vMerge/>
          </w:tcPr>
          <w:p w14:paraId="5F6BE585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4951060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9" w:type="dxa"/>
            <w:gridSpan w:val="2"/>
            <w:vMerge/>
          </w:tcPr>
          <w:p w14:paraId="4461AEF6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</w:tcPr>
          <w:p w14:paraId="7281DA79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7AA73C41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vAlign w:val="center"/>
          </w:tcPr>
          <w:p w14:paraId="7CBF83D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5A30F304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22E7D7A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3496E3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231655E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2AEA468D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78A15B9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6142F3C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608E6644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C9228E" w:rsidRPr="00C9228E" w14:paraId="09289593" w14:textId="77777777" w:rsidTr="00390B44">
        <w:trPr>
          <w:trHeight w:val="172"/>
          <w:jc w:val="center"/>
        </w:trPr>
        <w:tc>
          <w:tcPr>
            <w:tcW w:w="1242" w:type="dxa"/>
            <w:vMerge w:val="restart"/>
          </w:tcPr>
          <w:p w14:paraId="6AD5EA1F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Основное мероприятие 2</w:t>
            </w:r>
          </w:p>
        </w:tc>
        <w:tc>
          <w:tcPr>
            <w:tcW w:w="1276" w:type="dxa"/>
            <w:vMerge w:val="restart"/>
          </w:tcPr>
          <w:p w14:paraId="2B838E11" w14:textId="57CEB34D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9228E">
              <w:rPr>
                <w:rFonts w:eastAsia="Times New Roman"/>
                <w:color w:val="000000"/>
                <w:sz w:val="20"/>
              </w:rPr>
              <w:t>Расходы на приобретение автобусов для муниципальных учреждений физической культуры</w:t>
            </w:r>
            <w:r w:rsidR="00555578">
              <w:rPr>
                <w:rFonts w:eastAsia="Times New Roman"/>
                <w:color w:val="000000"/>
                <w:sz w:val="20"/>
              </w:rPr>
              <w:t xml:space="preserve"> </w:t>
            </w:r>
            <w:r w:rsidRPr="00C9228E">
              <w:rPr>
                <w:rFonts w:eastAsia="Times New Roman"/>
                <w:color w:val="000000"/>
                <w:sz w:val="20"/>
              </w:rPr>
              <w:t>и спорта</w:t>
            </w:r>
          </w:p>
        </w:tc>
        <w:tc>
          <w:tcPr>
            <w:tcW w:w="1099" w:type="dxa"/>
            <w:gridSpan w:val="2"/>
            <w:vMerge w:val="restart"/>
          </w:tcPr>
          <w:p w14:paraId="70EDDDBE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2023</w:t>
            </w:r>
          </w:p>
        </w:tc>
        <w:tc>
          <w:tcPr>
            <w:tcW w:w="1027" w:type="dxa"/>
            <w:gridSpan w:val="2"/>
            <w:vMerge w:val="restart"/>
          </w:tcPr>
          <w:p w14:paraId="7060AB5F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proofErr w:type="spellStart"/>
            <w:r w:rsidRPr="00C9228E">
              <w:rPr>
                <w:rFonts w:eastAsia="Times New Roman"/>
                <w:b/>
                <w:sz w:val="20"/>
              </w:rPr>
              <w:t>ОСиМП</w:t>
            </w:r>
            <w:proofErr w:type="spellEnd"/>
          </w:p>
          <w:p w14:paraId="479B4456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МБУ ДО «СШ</w:t>
            </w:r>
            <w:proofErr w:type="gramStart"/>
            <w:r w:rsidRPr="00C9228E">
              <w:rPr>
                <w:rFonts w:eastAsia="Times New Roman"/>
                <w:b/>
                <w:sz w:val="20"/>
              </w:rPr>
              <w:t>«Ф</w:t>
            </w:r>
            <w:proofErr w:type="gramEnd"/>
            <w:r w:rsidRPr="00C9228E">
              <w:rPr>
                <w:rFonts w:eastAsia="Times New Roman"/>
                <w:b/>
                <w:sz w:val="20"/>
              </w:rPr>
              <w:t>ОК «Олимпийский»</w:t>
            </w:r>
          </w:p>
          <w:p w14:paraId="2A997594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5C407C8A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58" w:type="dxa"/>
            <w:vAlign w:val="center"/>
          </w:tcPr>
          <w:p w14:paraId="30F6A8CE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01B6A52E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56EB8DF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3 880,0</w:t>
            </w:r>
          </w:p>
        </w:tc>
        <w:tc>
          <w:tcPr>
            <w:tcW w:w="1134" w:type="dxa"/>
            <w:vAlign w:val="center"/>
          </w:tcPr>
          <w:p w14:paraId="25B2BFD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5576439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350AEED0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7F7872EE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4ADE1EB4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464CBE2D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3 880,0</w:t>
            </w:r>
          </w:p>
        </w:tc>
      </w:tr>
      <w:tr w:rsidR="00C9228E" w:rsidRPr="00C9228E" w14:paraId="20C10AC4" w14:textId="77777777" w:rsidTr="00390B44">
        <w:trPr>
          <w:trHeight w:val="172"/>
          <w:jc w:val="center"/>
        </w:trPr>
        <w:tc>
          <w:tcPr>
            <w:tcW w:w="1242" w:type="dxa"/>
            <w:vMerge/>
          </w:tcPr>
          <w:p w14:paraId="74FED7F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6FB09F22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99" w:type="dxa"/>
            <w:gridSpan w:val="2"/>
            <w:vMerge/>
          </w:tcPr>
          <w:p w14:paraId="65D5CB5E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</w:tcPr>
          <w:p w14:paraId="55E7C444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37614CD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vAlign w:val="center"/>
          </w:tcPr>
          <w:p w14:paraId="2ACE337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4399482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6A70E30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2 599,6</w:t>
            </w:r>
          </w:p>
        </w:tc>
        <w:tc>
          <w:tcPr>
            <w:tcW w:w="1134" w:type="dxa"/>
            <w:vAlign w:val="center"/>
          </w:tcPr>
          <w:p w14:paraId="07C2FAA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5E16DAD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2DD5715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7069381E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0F9AD53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41F2F580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2 599,6</w:t>
            </w:r>
          </w:p>
        </w:tc>
      </w:tr>
      <w:tr w:rsidR="00C9228E" w:rsidRPr="00C9228E" w14:paraId="0693EE20" w14:textId="77777777" w:rsidTr="00390B44">
        <w:trPr>
          <w:trHeight w:val="172"/>
          <w:jc w:val="center"/>
        </w:trPr>
        <w:tc>
          <w:tcPr>
            <w:tcW w:w="1242" w:type="dxa"/>
            <w:vMerge/>
          </w:tcPr>
          <w:p w14:paraId="28C6BDD2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</w:tcPr>
          <w:p w14:paraId="6B6CF91A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99" w:type="dxa"/>
            <w:gridSpan w:val="2"/>
            <w:vMerge/>
          </w:tcPr>
          <w:p w14:paraId="4E9D5627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</w:tcPr>
          <w:p w14:paraId="04FEEBD1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42A955A4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vAlign w:val="center"/>
          </w:tcPr>
          <w:p w14:paraId="75474E90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4B9DF04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0517F1AC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1 280,4</w:t>
            </w:r>
          </w:p>
        </w:tc>
        <w:tc>
          <w:tcPr>
            <w:tcW w:w="1134" w:type="dxa"/>
            <w:vAlign w:val="center"/>
          </w:tcPr>
          <w:p w14:paraId="029EFC1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283A0FC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567CA7E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0741380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6C0E735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016B25C0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1 280,4</w:t>
            </w:r>
          </w:p>
        </w:tc>
      </w:tr>
      <w:tr w:rsidR="00C9228E" w:rsidRPr="00C9228E" w14:paraId="5EFD5FB3" w14:textId="77777777" w:rsidTr="00390B44">
        <w:trPr>
          <w:trHeight w:val="172"/>
          <w:jc w:val="center"/>
        </w:trPr>
        <w:tc>
          <w:tcPr>
            <w:tcW w:w="1242" w:type="dxa"/>
            <w:vMerge/>
            <w:tcBorders>
              <w:bottom w:val="single" w:sz="4" w:space="0" w:color="auto"/>
            </w:tcBorders>
          </w:tcPr>
          <w:p w14:paraId="7422FE04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D77D439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99" w:type="dxa"/>
            <w:gridSpan w:val="2"/>
            <w:vMerge/>
          </w:tcPr>
          <w:p w14:paraId="79157787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</w:tcPr>
          <w:p w14:paraId="47977ABE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194C98E0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vAlign w:val="center"/>
          </w:tcPr>
          <w:p w14:paraId="2A9198A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2E99F8E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63EDFB7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BD5371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7DAF109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401B991D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7DCDD2E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5C212BA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7F93AA6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C9228E" w:rsidRPr="00C9228E" w14:paraId="0E4AFC3C" w14:textId="77777777" w:rsidTr="00390B44">
        <w:trPr>
          <w:trHeight w:val="566"/>
          <w:jc w:val="center"/>
        </w:trPr>
        <w:tc>
          <w:tcPr>
            <w:tcW w:w="1242" w:type="dxa"/>
            <w:vMerge w:val="restart"/>
            <w:tcBorders>
              <w:bottom w:val="nil"/>
            </w:tcBorders>
          </w:tcPr>
          <w:p w14:paraId="394D430C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Основное мероприятие 3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64120836" w14:textId="2D89D870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C9228E">
              <w:rPr>
                <w:rFonts w:eastAsia="Times New Roman"/>
                <w:color w:val="000000"/>
                <w:sz w:val="20"/>
              </w:rPr>
              <w:t>Капитальный ремонт стадиона «Энергия» (МБУ ДО "СШ "ФОК "Олимпийский") по адресу: г. Балахна, ул. Свердлова, 15, во исполнение плана реализации мероприятий в рамках</w:t>
            </w:r>
            <w:r w:rsidR="00555578">
              <w:rPr>
                <w:rFonts w:eastAsia="Times New Roman"/>
                <w:color w:val="000000"/>
                <w:sz w:val="20"/>
              </w:rPr>
              <w:t xml:space="preserve"> </w:t>
            </w:r>
            <w:r w:rsidRPr="00C9228E">
              <w:rPr>
                <w:rFonts w:eastAsia="Times New Roman"/>
                <w:color w:val="000000"/>
                <w:sz w:val="20"/>
              </w:rPr>
              <w:t xml:space="preserve">подготовки к празднованию 550-летия г. Балахна Балахнинского </w:t>
            </w:r>
            <w:r w:rsidRPr="00C9228E">
              <w:rPr>
                <w:rFonts w:eastAsia="Times New Roman"/>
                <w:color w:val="000000"/>
                <w:sz w:val="20"/>
              </w:rPr>
              <w:lastRenderedPageBreak/>
              <w:t xml:space="preserve">муниципального округа Нижегородской области </w:t>
            </w:r>
          </w:p>
        </w:tc>
        <w:tc>
          <w:tcPr>
            <w:tcW w:w="1099" w:type="dxa"/>
            <w:gridSpan w:val="2"/>
            <w:vMerge w:val="restart"/>
          </w:tcPr>
          <w:p w14:paraId="22D1EC31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lastRenderedPageBreak/>
              <w:t>2024-2027</w:t>
            </w:r>
          </w:p>
        </w:tc>
        <w:tc>
          <w:tcPr>
            <w:tcW w:w="1027" w:type="dxa"/>
            <w:gridSpan w:val="2"/>
            <w:vMerge w:val="restart"/>
          </w:tcPr>
          <w:p w14:paraId="6A5ECED8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proofErr w:type="spellStart"/>
            <w:r w:rsidRPr="00C9228E">
              <w:rPr>
                <w:rFonts w:eastAsia="Times New Roman"/>
                <w:b/>
                <w:sz w:val="20"/>
              </w:rPr>
              <w:t>ОСиМП</w:t>
            </w:r>
            <w:proofErr w:type="spellEnd"/>
          </w:p>
          <w:p w14:paraId="52321367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МБУ ДО «СШ</w:t>
            </w:r>
            <w:proofErr w:type="gramStart"/>
            <w:r w:rsidRPr="00C9228E">
              <w:rPr>
                <w:rFonts w:eastAsia="Times New Roman"/>
                <w:b/>
                <w:sz w:val="20"/>
              </w:rPr>
              <w:t>«Ф</w:t>
            </w:r>
            <w:proofErr w:type="gramEnd"/>
            <w:r w:rsidRPr="00C9228E">
              <w:rPr>
                <w:rFonts w:eastAsia="Times New Roman"/>
                <w:b/>
                <w:sz w:val="20"/>
              </w:rPr>
              <w:t>ОК «Олимпийский»</w:t>
            </w:r>
          </w:p>
          <w:p w14:paraId="661F3593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56573C77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58" w:type="dxa"/>
            <w:vAlign w:val="bottom"/>
          </w:tcPr>
          <w:p w14:paraId="6BB788EE" w14:textId="77777777" w:rsidR="00C9228E" w:rsidRPr="00C9228E" w:rsidRDefault="00C9228E" w:rsidP="00390B44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bottom"/>
          </w:tcPr>
          <w:p w14:paraId="7B0CFB48" w14:textId="77777777" w:rsidR="00C9228E" w:rsidRPr="00C9228E" w:rsidRDefault="00C9228E" w:rsidP="00390B44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bottom"/>
          </w:tcPr>
          <w:p w14:paraId="3C10FDDB" w14:textId="77777777" w:rsidR="00C9228E" w:rsidRPr="00C9228E" w:rsidRDefault="00C9228E" w:rsidP="00390B44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2E78868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7 753,4</w:t>
            </w:r>
          </w:p>
        </w:tc>
        <w:tc>
          <w:tcPr>
            <w:tcW w:w="1103" w:type="dxa"/>
            <w:vAlign w:val="center"/>
          </w:tcPr>
          <w:p w14:paraId="3768F36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94 564,6</w:t>
            </w:r>
          </w:p>
        </w:tc>
        <w:tc>
          <w:tcPr>
            <w:tcW w:w="1023" w:type="dxa"/>
            <w:vAlign w:val="center"/>
          </w:tcPr>
          <w:p w14:paraId="504F309A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1 258,9</w:t>
            </w:r>
          </w:p>
        </w:tc>
        <w:tc>
          <w:tcPr>
            <w:tcW w:w="993" w:type="dxa"/>
            <w:vAlign w:val="center"/>
          </w:tcPr>
          <w:p w14:paraId="090870E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23DFB8B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58BE0ECF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103 576,9</w:t>
            </w:r>
          </w:p>
        </w:tc>
      </w:tr>
      <w:tr w:rsidR="00C9228E" w:rsidRPr="00C9228E" w14:paraId="546E9F0B" w14:textId="77777777" w:rsidTr="00390B44">
        <w:trPr>
          <w:trHeight w:val="56"/>
          <w:jc w:val="center"/>
        </w:trPr>
        <w:tc>
          <w:tcPr>
            <w:tcW w:w="1242" w:type="dxa"/>
            <w:vMerge/>
            <w:tcBorders>
              <w:bottom w:val="nil"/>
            </w:tcBorders>
          </w:tcPr>
          <w:p w14:paraId="6DBB45E3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4475093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99" w:type="dxa"/>
            <w:gridSpan w:val="2"/>
            <w:vMerge/>
          </w:tcPr>
          <w:p w14:paraId="58EFE856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</w:tcPr>
          <w:p w14:paraId="06B10529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501FA82C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vAlign w:val="bottom"/>
          </w:tcPr>
          <w:p w14:paraId="69837540" w14:textId="77777777" w:rsidR="00C9228E" w:rsidRPr="00C9228E" w:rsidRDefault="00C9228E" w:rsidP="00390B44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bottom"/>
          </w:tcPr>
          <w:p w14:paraId="73360D36" w14:textId="77777777" w:rsidR="00C9228E" w:rsidRPr="00C9228E" w:rsidRDefault="00C9228E" w:rsidP="00390B44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bottom"/>
          </w:tcPr>
          <w:p w14:paraId="7BA5BF35" w14:textId="77777777" w:rsidR="00C9228E" w:rsidRPr="00C9228E" w:rsidRDefault="00C9228E" w:rsidP="00390B44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bottom"/>
          </w:tcPr>
          <w:p w14:paraId="20A5585B" w14:textId="77777777" w:rsidR="00C9228E" w:rsidRPr="00C9228E" w:rsidRDefault="00C9228E" w:rsidP="00390B44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  <w:lang w:val="en-US"/>
              </w:rPr>
              <w:t>985</w:t>
            </w:r>
            <w:r w:rsidRPr="00C9228E">
              <w:rPr>
                <w:rFonts w:eastAsia="Times New Roman"/>
                <w:b/>
                <w:sz w:val="20"/>
              </w:rPr>
              <w:t>,2</w:t>
            </w:r>
          </w:p>
        </w:tc>
        <w:tc>
          <w:tcPr>
            <w:tcW w:w="1103" w:type="dxa"/>
            <w:vAlign w:val="center"/>
          </w:tcPr>
          <w:p w14:paraId="023B578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1 597,7</w:t>
            </w:r>
          </w:p>
        </w:tc>
        <w:tc>
          <w:tcPr>
            <w:tcW w:w="1023" w:type="dxa"/>
            <w:vAlign w:val="center"/>
          </w:tcPr>
          <w:p w14:paraId="39999FEC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12,6</w:t>
            </w:r>
          </w:p>
        </w:tc>
        <w:tc>
          <w:tcPr>
            <w:tcW w:w="993" w:type="dxa"/>
            <w:vAlign w:val="center"/>
          </w:tcPr>
          <w:p w14:paraId="5598FE5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69617B9C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5BCFF81F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2 595,5</w:t>
            </w:r>
          </w:p>
        </w:tc>
      </w:tr>
      <w:tr w:rsidR="00C9228E" w:rsidRPr="00C9228E" w14:paraId="4EC858C8" w14:textId="77777777" w:rsidTr="00390B44">
        <w:trPr>
          <w:trHeight w:val="56"/>
          <w:jc w:val="center"/>
        </w:trPr>
        <w:tc>
          <w:tcPr>
            <w:tcW w:w="1242" w:type="dxa"/>
            <w:vMerge/>
            <w:tcBorders>
              <w:bottom w:val="nil"/>
            </w:tcBorders>
          </w:tcPr>
          <w:p w14:paraId="32D84469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2DC53AB3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99" w:type="dxa"/>
            <w:gridSpan w:val="2"/>
            <w:vMerge/>
          </w:tcPr>
          <w:p w14:paraId="0269B49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</w:tcPr>
          <w:p w14:paraId="2C424E0A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06B8A42A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vAlign w:val="bottom"/>
          </w:tcPr>
          <w:p w14:paraId="747E9128" w14:textId="77777777" w:rsidR="00C9228E" w:rsidRPr="00C9228E" w:rsidRDefault="00C9228E" w:rsidP="00390B44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bottom"/>
          </w:tcPr>
          <w:p w14:paraId="3693AAAF" w14:textId="77777777" w:rsidR="00C9228E" w:rsidRPr="00C9228E" w:rsidRDefault="00C9228E" w:rsidP="00390B44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bottom"/>
          </w:tcPr>
          <w:p w14:paraId="5A07DEDA" w14:textId="77777777" w:rsidR="00C9228E" w:rsidRPr="00C9228E" w:rsidRDefault="00C9228E" w:rsidP="00390B44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bottom"/>
          </w:tcPr>
          <w:p w14:paraId="7AFD44E2" w14:textId="77777777" w:rsidR="00C9228E" w:rsidRPr="00C9228E" w:rsidRDefault="00C9228E" w:rsidP="00390B44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6 768,2</w:t>
            </w:r>
          </w:p>
        </w:tc>
        <w:tc>
          <w:tcPr>
            <w:tcW w:w="1103" w:type="dxa"/>
            <w:vAlign w:val="center"/>
          </w:tcPr>
          <w:p w14:paraId="61487D5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92 966,9</w:t>
            </w:r>
          </w:p>
        </w:tc>
        <w:tc>
          <w:tcPr>
            <w:tcW w:w="1023" w:type="dxa"/>
            <w:vAlign w:val="center"/>
          </w:tcPr>
          <w:p w14:paraId="34FCB04C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1 246,3</w:t>
            </w:r>
          </w:p>
        </w:tc>
        <w:tc>
          <w:tcPr>
            <w:tcW w:w="993" w:type="dxa"/>
            <w:vAlign w:val="center"/>
          </w:tcPr>
          <w:p w14:paraId="5D04109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7FFDB83C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4391E34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100 981,4</w:t>
            </w:r>
          </w:p>
        </w:tc>
      </w:tr>
      <w:tr w:rsidR="00C9228E" w:rsidRPr="00C9228E" w14:paraId="4FABEF38" w14:textId="77777777" w:rsidTr="00390B44">
        <w:trPr>
          <w:trHeight w:val="574"/>
          <w:jc w:val="center"/>
        </w:trPr>
        <w:tc>
          <w:tcPr>
            <w:tcW w:w="1242" w:type="dxa"/>
            <w:vMerge/>
            <w:tcBorders>
              <w:bottom w:val="nil"/>
            </w:tcBorders>
          </w:tcPr>
          <w:p w14:paraId="7702C985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40F9DD7D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99" w:type="dxa"/>
            <w:gridSpan w:val="2"/>
            <w:vMerge/>
          </w:tcPr>
          <w:p w14:paraId="4CB2ED16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27" w:type="dxa"/>
            <w:gridSpan w:val="2"/>
            <w:vMerge/>
          </w:tcPr>
          <w:p w14:paraId="073E3552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78903379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vAlign w:val="center"/>
          </w:tcPr>
          <w:p w14:paraId="4F139AFF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3E2E1429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08C8357A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3B82EDD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4BEA87D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7F69F56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1EF785DF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18D78AC4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1FF3310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C9228E" w:rsidRPr="00C9228E" w14:paraId="250A6647" w14:textId="77777777" w:rsidTr="00390B44">
        <w:trPr>
          <w:trHeight w:val="323"/>
          <w:jc w:val="center"/>
        </w:trPr>
        <w:tc>
          <w:tcPr>
            <w:tcW w:w="4644" w:type="dxa"/>
            <w:gridSpan w:val="6"/>
            <w:vMerge w:val="restart"/>
          </w:tcPr>
          <w:p w14:paraId="12051ADA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lastRenderedPageBreak/>
              <w:t>Подпрограмма 3 «Энергосбережение и повышение энергетической эффективности МБУ ДО «СШ «ФОК «Олимпийский»</w:t>
            </w:r>
          </w:p>
        </w:tc>
        <w:tc>
          <w:tcPr>
            <w:tcW w:w="1276" w:type="dxa"/>
          </w:tcPr>
          <w:p w14:paraId="68E3D910" w14:textId="77777777" w:rsidR="00C9228E" w:rsidRPr="00C9228E" w:rsidRDefault="00C9228E" w:rsidP="00390B44">
            <w:pPr>
              <w:spacing w:line="216" w:lineRule="auto"/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58" w:type="dxa"/>
            <w:vAlign w:val="center"/>
          </w:tcPr>
          <w:p w14:paraId="080B19AD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34" w:type="dxa"/>
            <w:gridSpan w:val="2"/>
            <w:vAlign w:val="center"/>
          </w:tcPr>
          <w:p w14:paraId="2CE4B3AD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68" w:type="dxa"/>
            <w:gridSpan w:val="2"/>
            <w:vAlign w:val="center"/>
          </w:tcPr>
          <w:p w14:paraId="5CCDC5AB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34" w:type="dxa"/>
            <w:vAlign w:val="center"/>
          </w:tcPr>
          <w:p w14:paraId="5D251872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03" w:type="dxa"/>
            <w:vAlign w:val="center"/>
          </w:tcPr>
          <w:p w14:paraId="7327B9C2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225,0</w:t>
            </w:r>
          </w:p>
        </w:tc>
        <w:tc>
          <w:tcPr>
            <w:tcW w:w="1023" w:type="dxa"/>
            <w:vAlign w:val="center"/>
          </w:tcPr>
          <w:p w14:paraId="560E3A57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993" w:type="dxa"/>
            <w:vAlign w:val="center"/>
          </w:tcPr>
          <w:p w14:paraId="7AE106F9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990" w:type="dxa"/>
            <w:vAlign w:val="center"/>
          </w:tcPr>
          <w:p w14:paraId="25D589D3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1136" w:type="dxa"/>
            <w:vAlign w:val="center"/>
          </w:tcPr>
          <w:p w14:paraId="0C1537CD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1 672,5</w:t>
            </w:r>
          </w:p>
        </w:tc>
      </w:tr>
      <w:tr w:rsidR="00C9228E" w:rsidRPr="00C9228E" w14:paraId="64FA8F34" w14:textId="77777777" w:rsidTr="00390B44">
        <w:trPr>
          <w:trHeight w:val="284"/>
          <w:jc w:val="center"/>
        </w:trPr>
        <w:tc>
          <w:tcPr>
            <w:tcW w:w="4644" w:type="dxa"/>
            <w:gridSpan w:val="6"/>
            <w:vMerge/>
          </w:tcPr>
          <w:p w14:paraId="1B026B1E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46D40FA7" w14:textId="77777777" w:rsidR="00C9228E" w:rsidRPr="00C9228E" w:rsidRDefault="00C9228E" w:rsidP="00390B44">
            <w:pPr>
              <w:spacing w:line="216" w:lineRule="auto"/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vAlign w:val="center"/>
          </w:tcPr>
          <w:p w14:paraId="50694485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34" w:type="dxa"/>
            <w:gridSpan w:val="2"/>
            <w:vAlign w:val="center"/>
          </w:tcPr>
          <w:p w14:paraId="71768DC3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68" w:type="dxa"/>
            <w:gridSpan w:val="2"/>
            <w:vAlign w:val="center"/>
          </w:tcPr>
          <w:p w14:paraId="6C295DCF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34" w:type="dxa"/>
            <w:vAlign w:val="center"/>
          </w:tcPr>
          <w:p w14:paraId="0A00C4AA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03" w:type="dxa"/>
            <w:vAlign w:val="center"/>
          </w:tcPr>
          <w:p w14:paraId="5A8567FA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225,0</w:t>
            </w:r>
          </w:p>
        </w:tc>
        <w:tc>
          <w:tcPr>
            <w:tcW w:w="1023" w:type="dxa"/>
            <w:vAlign w:val="center"/>
          </w:tcPr>
          <w:p w14:paraId="4AF2C0D4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993" w:type="dxa"/>
            <w:vAlign w:val="center"/>
          </w:tcPr>
          <w:p w14:paraId="5DDC6B24" w14:textId="77777777" w:rsidR="00C9228E" w:rsidRPr="00C9228E" w:rsidRDefault="00C9228E" w:rsidP="00390B44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C9228E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990" w:type="dxa"/>
            <w:vAlign w:val="center"/>
          </w:tcPr>
          <w:p w14:paraId="6C073405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1136" w:type="dxa"/>
            <w:vAlign w:val="center"/>
          </w:tcPr>
          <w:p w14:paraId="6B638BE4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1 672,5</w:t>
            </w:r>
          </w:p>
        </w:tc>
      </w:tr>
      <w:tr w:rsidR="00C9228E" w:rsidRPr="00C9228E" w14:paraId="28B60DD7" w14:textId="77777777" w:rsidTr="00390B44">
        <w:trPr>
          <w:trHeight w:val="284"/>
          <w:jc w:val="center"/>
        </w:trPr>
        <w:tc>
          <w:tcPr>
            <w:tcW w:w="4644" w:type="dxa"/>
            <w:gridSpan w:val="6"/>
            <w:vMerge/>
          </w:tcPr>
          <w:p w14:paraId="7B54B4F3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7BAEC02A" w14:textId="77777777" w:rsidR="00C9228E" w:rsidRPr="00C9228E" w:rsidRDefault="00C9228E" w:rsidP="00390B44">
            <w:pPr>
              <w:spacing w:line="216" w:lineRule="auto"/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vAlign w:val="center"/>
          </w:tcPr>
          <w:p w14:paraId="7A0F0F0E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2EC17968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4F5B6538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046F867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3DB43FD7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4701EC54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2FD436D9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7B48DE9F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35917804" w14:textId="77777777" w:rsidR="00C9228E" w:rsidRPr="00C9228E" w:rsidRDefault="00C9228E" w:rsidP="00390B44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C9228E" w:rsidRPr="00C9228E" w14:paraId="204EFA60" w14:textId="77777777" w:rsidTr="00390B44">
        <w:trPr>
          <w:trHeight w:val="284"/>
          <w:jc w:val="center"/>
        </w:trPr>
        <w:tc>
          <w:tcPr>
            <w:tcW w:w="4644" w:type="dxa"/>
            <w:gridSpan w:val="6"/>
            <w:vMerge/>
          </w:tcPr>
          <w:p w14:paraId="6B3DC985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3C68DA0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vAlign w:val="center"/>
          </w:tcPr>
          <w:p w14:paraId="1D81B30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13BE2E59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vAlign w:val="center"/>
          </w:tcPr>
          <w:p w14:paraId="0204CA2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CCBE80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05910E5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28DF059F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0EE764EF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5E17CBEF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51F788FC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C9228E" w:rsidRPr="00C9228E" w14:paraId="61232FF4" w14:textId="77777777" w:rsidTr="00390B44">
        <w:trPr>
          <w:trHeight w:val="231"/>
          <w:jc w:val="center"/>
        </w:trPr>
        <w:tc>
          <w:tcPr>
            <w:tcW w:w="1242" w:type="dxa"/>
            <w:vMerge w:val="restart"/>
          </w:tcPr>
          <w:p w14:paraId="10E7EBA7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 xml:space="preserve">Основное </w:t>
            </w:r>
          </w:p>
          <w:p w14:paraId="2C4810AE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мероприятие 1</w:t>
            </w:r>
          </w:p>
        </w:tc>
        <w:tc>
          <w:tcPr>
            <w:tcW w:w="1384" w:type="dxa"/>
            <w:gridSpan w:val="2"/>
            <w:vMerge w:val="restart"/>
          </w:tcPr>
          <w:p w14:paraId="63B4A0BA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Замена и установка электро-, тепл</w:t>
            </w:r>
            <w:proofErr w:type="gramStart"/>
            <w:r w:rsidRPr="00C9228E">
              <w:rPr>
                <w:rFonts w:eastAsia="Times New Roman"/>
                <w:sz w:val="20"/>
              </w:rPr>
              <w:t>о-</w:t>
            </w:r>
            <w:proofErr w:type="gramEnd"/>
            <w:r w:rsidRPr="00C9228E">
              <w:rPr>
                <w:rFonts w:eastAsia="Times New Roman"/>
                <w:sz w:val="20"/>
              </w:rPr>
              <w:t xml:space="preserve"> и </w:t>
            </w:r>
            <w:proofErr w:type="spellStart"/>
            <w:r w:rsidRPr="00C9228E">
              <w:rPr>
                <w:rFonts w:eastAsia="Times New Roman"/>
                <w:sz w:val="20"/>
              </w:rPr>
              <w:t>водосберегающего</w:t>
            </w:r>
            <w:proofErr w:type="spellEnd"/>
            <w:r w:rsidRPr="00C9228E">
              <w:rPr>
                <w:rFonts w:eastAsia="Times New Roman"/>
                <w:sz w:val="20"/>
              </w:rPr>
              <w:t xml:space="preserve"> оборудования</w:t>
            </w:r>
          </w:p>
        </w:tc>
        <w:tc>
          <w:tcPr>
            <w:tcW w:w="1043" w:type="dxa"/>
            <w:gridSpan w:val="2"/>
            <w:vMerge w:val="restart"/>
          </w:tcPr>
          <w:p w14:paraId="2386DE48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2021-2027</w:t>
            </w:r>
          </w:p>
        </w:tc>
        <w:tc>
          <w:tcPr>
            <w:tcW w:w="975" w:type="dxa"/>
            <w:vMerge w:val="restart"/>
          </w:tcPr>
          <w:p w14:paraId="080A3A6A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МБУ ДО «СШ</w:t>
            </w:r>
            <w:proofErr w:type="gramStart"/>
            <w:r w:rsidRPr="00C9228E">
              <w:rPr>
                <w:rFonts w:eastAsia="Times New Roman"/>
                <w:b/>
                <w:sz w:val="20"/>
              </w:rPr>
              <w:t>«Ф</w:t>
            </w:r>
            <w:proofErr w:type="gramEnd"/>
            <w:r w:rsidRPr="00C9228E">
              <w:rPr>
                <w:rFonts w:eastAsia="Times New Roman"/>
                <w:b/>
                <w:sz w:val="20"/>
              </w:rPr>
              <w:t>ОК «Олимпийский»</w:t>
            </w:r>
          </w:p>
        </w:tc>
        <w:tc>
          <w:tcPr>
            <w:tcW w:w="1276" w:type="dxa"/>
          </w:tcPr>
          <w:p w14:paraId="0B6FA836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92" w:type="dxa"/>
            <w:gridSpan w:val="2"/>
            <w:vAlign w:val="center"/>
          </w:tcPr>
          <w:p w14:paraId="5594DFD4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34" w:type="dxa"/>
            <w:gridSpan w:val="2"/>
            <w:vAlign w:val="center"/>
          </w:tcPr>
          <w:p w14:paraId="4B5BBB6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34" w:type="dxa"/>
            <w:vAlign w:val="center"/>
          </w:tcPr>
          <w:p w14:paraId="1931542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34" w:type="dxa"/>
            <w:vAlign w:val="center"/>
          </w:tcPr>
          <w:p w14:paraId="14755D8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03" w:type="dxa"/>
            <w:vAlign w:val="center"/>
          </w:tcPr>
          <w:p w14:paraId="7592520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225,0</w:t>
            </w:r>
          </w:p>
        </w:tc>
        <w:tc>
          <w:tcPr>
            <w:tcW w:w="1023" w:type="dxa"/>
            <w:vAlign w:val="center"/>
          </w:tcPr>
          <w:p w14:paraId="0961705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993" w:type="dxa"/>
          </w:tcPr>
          <w:p w14:paraId="7A1EBFD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990" w:type="dxa"/>
            <w:vAlign w:val="center"/>
          </w:tcPr>
          <w:p w14:paraId="08B2BB4E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1136" w:type="dxa"/>
            <w:vAlign w:val="center"/>
          </w:tcPr>
          <w:p w14:paraId="4BC8604C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1 672,5</w:t>
            </w:r>
          </w:p>
        </w:tc>
      </w:tr>
      <w:tr w:rsidR="00C9228E" w:rsidRPr="00C9228E" w14:paraId="5137D357" w14:textId="77777777" w:rsidTr="00390B44">
        <w:trPr>
          <w:trHeight w:val="228"/>
          <w:jc w:val="center"/>
        </w:trPr>
        <w:tc>
          <w:tcPr>
            <w:tcW w:w="1242" w:type="dxa"/>
            <w:vMerge/>
          </w:tcPr>
          <w:p w14:paraId="1DF39682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4" w:type="dxa"/>
            <w:gridSpan w:val="2"/>
            <w:vMerge/>
          </w:tcPr>
          <w:p w14:paraId="24E1BE2A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43" w:type="dxa"/>
            <w:gridSpan w:val="2"/>
            <w:vMerge/>
          </w:tcPr>
          <w:p w14:paraId="034908EF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975" w:type="dxa"/>
            <w:vMerge/>
          </w:tcPr>
          <w:p w14:paraId="23E86ABA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26533A5D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92" w:type="dxa"/>
            <w:gridSpan w:val="2"/>
            <w:vAlign w:val="center"/>
          </w:tcPr>
          <w:p w14:paraId="61F2D5A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34" w:type="dxa"/>
            <w:gridSpan w:val="2"/>
            <w:vAlign w:val="center"/>
          </w:tcPr>
          <w:p w14:paraId="3BFA652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34" w:type="dxa"/>
            <w:vAlign w:val="center"/>
          </w:tcPr>
          <w:p w14:paraId="10070640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34" w:type="dxa"/>
            <w:vAlign w:val="center"/>
          </w:tcPr>
          <w:p w14:paraId="78877580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03" w:type="dxa"/>
            <w:vAlign w:val="center"/>
          </w:tcPr>
          <w:p w14:paraId="7FB3AECD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225,0</w:t>
            </w:r>
          </w:p>
        </w:tc>
        <w:tc>
          <w:tcPr>
            <w:tcW w:w="1023" w:type="dxa"/>
            <w:vAlign w:val="center"/>
          </w:tcPr>
          <w:p w14:paraId="2B45DFB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993" w:type="dxa"/>
            <w:vAlign w:val="center"/>
          </w:tcPr>
          <w:p w14:paraId="32A34E76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990" w:type="dxa"/>
            <w:vAlign w:val="center"/>
          </w:tcPr>
          <w:p w14:paraId="3E05D17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1136" w:type="dxa"/>
            <w:vAlign w:val="center"/>
          </w:tcPr>
          <w:p w14:paraId="0040CE5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1 572,5</w:t>
            </w:r>
          </w:p>
        </w:tc>
      </w:tr>
      <w:tr w:rsidR="00C9228E" w:rsidRPr="00C9228E" w14:paraId="256B4AEC" w14:textId="77777777" w:rsidTr="00390B44">
        <w:trPr>
          <w:trHeight w:val="228"/>
          <w:jc w:val="center"/>
        </w:trPr>
        <w:tc>
          <w:tcPr>
            <w:tcW w:w="1242" w:type="dxa"/>
            <w:vMerge/>
          </w:tcPr>
          <w:p w14:paraId="65B3893F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4" w:type="dxa"/>
            <w:gridSpan w:val="2"/>
            <w:vMerge/>
          </w:tcPr>
          <w:p w14:paraId="33A5198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43" w:type="dxa"/>
            <w:gridSpan w:val="2"/>
            <w:vMerge/>
          </w:tcPr>
          <w:p w14:paraId="5FD1B34D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975" w:type="dxa"/>
            <w:vMerge/>
          </w:tcPr>
          <w:p w14:paraId="0AD86798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2B0AE4CC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92" w:type="dxa"/>
            <w:gridSpan w:val="2"/>
            <w:vAlign w:val="center"/>
          </w:tcPr>
          <w:p w14:paraId="5BF830E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5B7858F1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2F905A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165A5A9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23522FE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230514C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14FAD7EF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763AA3C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42AA96E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C9228E" w:rsidRPr="00C9228E" w14:paraId="666A19E0" w14:textId="77777777" w:rsidTr="00390B44">
        <w:trPr>
          <w:trHeight w:val="228"/>
          <w:jc w:val="center"/>
        </w:trPr>
        <w:tc>
          <w:tcPr>
            <w:tcW w:w="1242" w:type="dxa"/>
            <w:vMerge/>
          </w:tcPr>
          <w:p w14:paraId="20260C03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4" w:type="dxa"/>
            <w:gridSpan w:val="2"/>
            <w:vMerge/>
          </w:tcPr>
          <w:p w14:paraId="6EA7A57B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43" w:type="dxa"/>
            <w:gridSpan w:val="2"/>
            <w:vMerge/>
          </w:tcPr>
          <w:p w14:paraId="30844A15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975" w:type="dxa"/>
            <w:vMerge/>
          </w:tcPr>
          <w:p w14:paraId="5E1ADEC5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47E10EEC" w14:textId="77777777" w:rsidR="00C9228E" w:rsidRPr="00C9228E" w:rsidRDefault="00C9228E" w:rsidP="00390B44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92" w:type="dxa"/>
            <w:gridSpan w:val="2"/>
            <w:vAlign w:val="center"/>
          </w:tcPr>
          <w:p w14:paraId="2006480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vAlign w:val="center"/>
          </w:tcPr>
          <w:p w14:paraId="2C061BA5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015F6063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3016877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vAlign w:val="center"/>
          </w:tcPr>
          <w:p w14:paraId="28118768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vAlign w:val="center"/>
          </w:tcPr>
          <w:p w14:paraId="43846E7B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3" w:type="dxa"/>
            <w:vAlign w:val="center"/>
          </w:tcPr>
          <w:p w14:paraId="4A8F4C62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0" w:type="dxa"/>
            <w:vAlign w:val="center"/>
          </w:tcPr>
          <w:p w14:paraId="7672346C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6" w:type="dxa"/>
            <w:vAlign w:val="center"/>
          </w:tcPr>
          <w:p w14:paraId="165217DC" w14:textId="77777777" w:rsidR="00C9228E" w:rsidRPr="00C9228E" w:rsidRDefault="00C9228E" w:rsidP="00390B44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C9228E">
              <w:rPr>
                <w:rFonts w:eastAsia="Times New Roman"/>
                <w:b/>
                <w:sz w:val="20"/>
              </w:rPr>
              <w:t>0,0</w:t>
            </w:r>
          </w:p>
        </w:tc>
      </w:tr>
    </w:tbl>
    <w:p w14:paraId="0F6FA71B" w14:textId="75E638C2" w:rsidR="00C9228E" w:rsidRPr="00C9228E" w:rsidRDefault="00C9228E" w:rsidP="00390B44">
      <w:pPr>
        <w:spacing w:line="276" w:lineRule="auto"/>
        <w:ind w:left="14160" w:firstLine="0"/>
        <w:contextualSpacing/>
        <w:rPr>
          <w:rFonts w:eastAsia="Times New Roman"/>
          <w:szCs w:val="24"/>
          <w:lang w:eastAsia="ru-RU"/>
        </w:rPr>
      </w:pPr>
      <w:r w:rsidRPr="00C9228E">
        <w:rPr>
          <w:rFonts w:eastAsia="Times New Roman"/>
          <w:szCs w:val="24"/>
          <w:lang w:eastAsia="ru-RU"/>
        </w:rPr>
        <w:t>»</w:t>
      </w:r>
    </w:p>
    <w:p w14:paraId="496A6C88" w14:textId="77777777" w:rsidR="00C9228E" w:rsidRPr="00C9228E" w:rsidRDefault="00C9228E" w:rsidP="00390B44">
      <w:pPr>
        <w:spacing w:line="276" w:lineRule="auto"/>
        <w:ind w:firstLine="0"/>
        <w:contextualSpacing/>
        <w:jc w:val="center"/>
        <w:rPr>
          <w:rFonts w:eastAsia="Times New Roman"/>
          <w:szCs w:val="24"/>
          <w:u w:val="single"/>
          <w:lang w:eastAsia="ru-RU"/>
        </w:rPr>
      </w:pPr>
      <w:r w:rsidRPr="00C9228E">
        <w:rPr>
          <w:rFonts w:eastAsia="Times New Roman"/>
          <w:szCs w:val="24"/>
          <w:u w:val="single"/>
          <w:lang w:eastAsia="ru-RU"/>
        </w:rPr>
        <w:t>____________________________</w:t>
      </w:r>
    </w:p>
    <w:p w14:paraId="12D28051" w14:textId="77777777" w:rsidR="00C9228E" w:rsidRPr="00C9228E" w:rsidRDefault="00C9228E" w:rsidP="00390B44">
      <w:pPr>
        <w:spacing w:line="276" w:lineRule="auto"/>
        <w:ind w:firstLine="0"/>
        <w:contextualSpacing/>
        <w:jc w:val="center"/>
        <w:rPr>
          <w:rFonts w:eastAsia="Times New Roman"/>
          <w:szCs w:val="24"/>
          <w:u w:val="single"/>
          <w:lang w:eastAsia="ru-RU"/>
        </w:rPr>
      </w:pPr>
    </w:p>
    <w:p w14:paraId="30914DE9" w14:textId="77777777" w:rsidR="00C9228E" w:rsidRPr="00C9228E" w:rsidRDefault="00C9228E" w:rsidP="00C9228E">
      <w:pPr>
        <w:spacing w:line="276" w:lineRule="auto"/>
        <w:ind w:left="10490" w:firstLine="0"/>
        <w:contextualSpacing/>
        <w:jc w:val="right"/>
        <w:rPr>
          <w:rFonts w:eastAsia="Times New Roman"/>
          <w:szCs w:val="24"/>
          <w:u w:val="single"/>
          <w:lang w:eastAsia="ru-RU"/>
        </w:rPr>
      </w:pPr>
    </w:p>
    <w:p w14:paraId="088B6D15" w14:textId="77777777" w:rsidR="00C9228E" w:rsidRDefault="00C9228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  <w:sectPr w:rsidR="00C9228E" w:rsidSect="00390B44">
          <w:headerReference w:type="default" r:id="rId9"/>
          <w:pgSz w:w="16838" w:h="11906" w:orient="landscape" w:code="9"/>
          <w:pgMar w:top="709" w:right="1134" w:bottom="851" w:left="1134" w:header="709" w:footer="709" w:gutter="0"/>
          <w:cols w:space="708"/>
          <w:titlePg/>
          <w:docGrid w:linePitch="360"/>
        </w:sectPr>
      </w:pPr>
    </w:p>
    <w:p w14:paraId="67E46930" w14:textId="77777777" w:rsidR="00C9228E" w:rsidRPr="00483629" w:rsidRDefault="00C9228E" w:rsidP="00483629">
      <w:pPr>
        <w:ind w:firstLine="0"/>
        <w:jc w:val="right"/>
      </w:pPr>
      <w:r w:rsidRPr="00483629">
        <w:lastRenderedPageBreak/>
        <w:t>Приложение 2</w:t>
      </w:r>
    </w:p>
    <w:p w14:paraId="40A436DF" w14:textId="77777777" w:rsidR="00C9228E" w:rsidRPr="00483629" w:rsidRDefault="00C9228E" w:rsidP="00483629">
      <w:pPr>
        <w:ind w:firstLine="0"/>
        <w:jc w:val="right"/>
      </w:pPr>
      <w:r w:rsidRPr="00483629">
        <w:t>к постановлению администрации</w:t>
      </w:r>
    </w:p>
    <w:p w14:paraId="76D9DA15" w14:textId="77777777" w:rsidR="00C9228E" w:rsidRPr="00483629" w:rsidRDefault="00C9228E" w:rsidP="00483629">
      <w:pPr>
        <w:ind w:firstLine="0"/>
        <w:jc w:val="right"/>
      </w:pPr>
      <w:r w:rsidRPr="00483629">
        <w:t>Балахнинского муниципального округа</w:t>
      </w:r>
    </w:p>
    <w:p w14:paraId="1E904600" w14:textId="77777777" w:rsidR="00C9228E" w:rsidRPr="00483629" w:rsidRDefault="00C9228E" w:rsidP="00483629">
      <w:pPr>
        <w:ind w:firstLine="0"/>
        <w:jc w:val="right"/>
      </w:pPr>
      <w:r w:rsidRPr="00483629">
        <w:t>Нижегородской области</w:t>
      </w:r>
    </w:p>
    <w:p w14:paraId="1FDA36E8" w14:textId="6A7A4183" w:rsidR="00C9228E" w:rsidRPr="00483629" w:rsidRDefault="00C9228E" w:rsidP="00483629">
      <w:pPr>
        <w:ind w:firstLine="0"/>
        <w:jc w:val="right"/>
      </w:pPr>
      <w:r w:rsidRPr="00483629">
        <w:t xml:space="preserve">от </w:t>
      </w:r>
      <w:r w:rsidR="00390B44">
        <w:t>01.06.2026</w:t>
      </w:r>
      <w:r w:rsidRPr="00483629">
        <w:t xml:space="preserve"> № </w:t>
      </w:r>
      <w:r w:rsidR="00390B44">
        <w:t>1364</w:t>
      </w:r>
    </w:p>
    <w:p w14:paraId="11793202" w14:textId="77777777" w:rsidR="00C9228E" w:rsidRPr="00C22D38" w:rsidRDefault="00C9228E" w:rsidP="00C9228E">
      <w:pPr>
        <w:pStyle w:val="s1"/>
        <w:spacing w:after="0" w:afterAutospacing="0" w:line="288" w:lineRule="auto"/>
        <w:ind w:firstLine="709"/>
        <w:jc w:val="center"/>
      </w:pPr>
    </w:p>
    <w:p w14:paraId="71803464" w14:textId="3B355808" w:rsidR="00C9228E" w:rsidRPr="00C26CD5" w:rsidRDefault="00C9228E" w:rsidP="00390B44">
      <w:pPr>
        <w:pStyle w:val="s1"/>
        <w:spacing w:before="0" w:beforeAutospacing="0" w:after="0" w:afterAutospacing="0"/>
        <w:ind w:left="12743" w:firstLine="709"/>
        <w:jc w:val="center"/>
      </w:pPr>
      <w:r>
        <w:t>«</w:t>
      </w:r>
      <w:r w:rsidRPr="00C26CD5">
        <w:t>Таблица 5.</w:t>
      </w:r>
    </w:p>
    <w:p w14:paraId="5E66CCF9" w14:textId="77777777" w:rsidR="00C9228E" w:rsidRDefault="00C9228E" w:rsidP="00390B44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 w:rsidRPr="00732C59">
        <w:rPr>
          <w:b/>
          <w:szCs w:val="24"/>
        </w:rPr>
        <w:t xml:space="preserve">Ресурсное обеспечение реализации </w:t>
      </w:r>
      <w:r>
        <w:rPr>
          <w:b/>
          <w:szCs w:val="24"/>
        </w:rPr>
        <w:t>муниципальной п</w:t>
      </w:r>
      <w:r w:rsidRPr="00732C59">
        <w:rPr>
          <w:b/>
          <w:szCs w:val="24"/>
        </w:rPr>
        <w:t xml:space="preserve">рограммы за счет средств бюджета </w:t>
      </w:r>
    </w:p>
    <w:p w14:paraId="28D254FC" w14:textId="77777777" w:rsidR="00C9228E" w:rsidRDefault="00C9228E" w:rsidP="00390B44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 w:rsidRPr="00732C59">
        <w:rPr>
          <w:b/>
          <w:szCs w:val="24"/>
        </w:rPr>
        <w:t xml:space="preserve">Балахнинского муниципального </w:t>
      </w:r>
      <w:r>
        <w:rPr>
          <w:b/>
          <w:szCs w:val="24"/>
        </w:rPr>
        <w:t>округа Нижегородской области</w:t>
      </w:r>
    </w:p>
    <w:tbl>
      <w:tblPr>
        <w:tblW w:w="1569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48"/>
        <w:gridCol w:w="3788"/>
        <w:gridCol w:w="3194"/>
        <w:gridCol w:w="998"/>
        <w:gridCol w:w="998"/>
        <w:gridCol w:w="998"/>
        <w:gridCol w:w="1000"/>
        <w:gridCol w:w="992"/>
        <w:gridCol w:w="993"/>
        <w:gridCol w:w="993"/>
        <w:gridCol w:w="993"/>
      </w:tblGrid>
      <w:tr w:rsidR="00C9228E" w:rsidRPr="00E50013" w14:paraId="54715ACC" w14:textId="77777777" w:rsidTr="00483629">
        <w:trPr>
          <w:trHeight w:val="282"/>
          <w:jc w:val="center"/>
        </w:trPr>
        <w:tc>
          <w:tcPr>
            <w:tcW w:w="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81309EF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D70ED1D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1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04562D3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Муниципальный</w:t>
            </w:r>
          </w:p>
          <w:p w14:paraId="30ED2B12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заказчик-</w:t>
            </w:r>
          </w:p>
          <w:p w14:paraId="159A131B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координатор муниципальной программы,</w:t>
            </w:r>
          </w:p>
          <w:p w14:paraId="52DBA3D0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соисполнители</w:t>
            </w:r>
          </w:p>
        </w:tc>
        <w:tc>
          <w:tcPr>
            <w:tcW w:w="79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283475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Расходы (тыс. руб.), годы</w:t>
            </w:r>
          </w:p>
        </w:tc>
      </w:tr>
      <w:tr w:rsidR="00C9228E" w:rsidRPr="00E50013" w14:paraId="50294B6C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B52C56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72AC1F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41E2AD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CA1D046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C00DEF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2022</w:t>
            </w:r>
          </w:p>
          <w:p w14:paraId="60E35114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BAA6282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291BA78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BAB4BA2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816EFB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18B4097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39BD8A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2028</w:t>
            </w:r>
          </w:p>
        </w:tc>
      </w:tr>
      <w:tr w:rsidR="00C9228E" w:rsidRPr="00E50013" w14:paraId="1B3B6116" w14:textId="77777777" w:rsidTr="00483629">
        <w:trPr>
          <w:trHeight w:val="282"/>
          <w:jc w:val="center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3F447A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32D8C9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B3500B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12723D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B56980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9D1717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8B7AB1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EE87A7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D70A13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AA8298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0FF9F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  <w:tr w:rsidR="00C9228E" w:rsidRPr="00E50013" w14:paraId="744D6135" w14:textId="77777777" w:rsidTr="00483629">
        <w:trPr>
          <w:trHeight w:val="282"/>
          <w:jc w:val="center"/>
        </w:trPr>
        <w:tc>
          <w:tcPr>
            <w:tcW w:w="45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8592A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Муниципальная программа «Развитие физической культуры и спорта Балахнинского муниципального округа Нижегородской области» </w:t>
            </w:r>
          </w:p>
          <w:p w14:paraId="6B5187BB" w14:textId="77777777" w:rsidR="00C9228E" w:rsidRPr="00E50013" w:rsidRDefault="00C9228E" w:rsidP="00390B44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D10B38" w14:textId="3A5B24D0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  <w:r w:rsidR="0055557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8279B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62 923,9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42AFE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77 892,6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22943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77 773,5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5EB1F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E50013">
              <w:rPr>
                <w:rFonts w:eastAsia="Times New Roman"/>
                <w:b/>
                <w:sz w:val="20"/>
              </w:rPr>
              <w:t>90 840,6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9E0CD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6B0719">
              <w:rPr>
                <w:rFonts w:eastAsia="Times New Roman"/>
                <w:b/>
                <w:sz w:val="20"/>
              </w:rPr>
              <w:t>179 266,6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1D876" w14:textId="77777777" w:rsidR="00C9228E" w:rsidRPr="00C26CD5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C26CD5">
              <w:rPr>
                <w:rFonts w:eastAsia="Times New Roman"/>
                <w:b/>
                <w:sz w:val="20"/>
              </w:rPr>
              <w:t>93 392,2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A0559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6B0719">
              <w:rPr>
                <w:rFonts w:eastAsia="Times New Roman"/>
                <w:b/>
                <w:sz w:val="20"/>
              </w:rPr>
              <w:t>84 119,2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C2968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6B0719">
              <w:rPr>
                <w:rFonts w:eastAsia="Times New Roman"/>
                <w:b/>
                <w:sz w:val="20"/>
              </w:rPr>
              <w:t>84</w:t>
            </w:r>
            <w:r>
              <w:rPr>
                <w:rFonts w:eastAsia="Times New Roman"/>
                <w:b/>
                <w:sz w:val="20"/>
              </w:rPr>
              <w:t xml:space="preserve"> </w:t>
            </w:r>
            <w:r w:rsidRPr="006B0719">
              <w:rPr>
                <w:rFonts w:eastAsia="Times New Roman"/>
                <w:b/>
                <w:sz w:val="20"/>
              </w:rPr>
              <w:t>119,2</w:t>
            </w:r>
          </w:p>
        </w:tc>
      </w:tr>
      <w:tr w:rsidR="00C9228E" w:rsidRPr="00E50013" w14:paraId="2052E196" w14:textId="77777777" w:rsidTr="00483629">
        <w:trPr>
          <w:trHeight w:val="282"/>
          <w:jc w:val="center"/>
        </w:trPr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713B5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DBDE7E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аместител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главы администрации (ГРБС*)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37C83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C8748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E98E4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C4475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B3057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A72C3" w14:textId="77777777" w:rsidR="00C9228E" w:rsidRPr="00C26CD5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26CD5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19808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221AE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0FEE6136" w14:textId="77777777" w:rsidTr="00483629">
        <w:trPr>
          <w:trHeight w:val="282"/>
          <w:jc w:val="center"/>
        </w:trPr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50079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0FF8A7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2D837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D7CA3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663,9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35E12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726,0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C9EE6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770,8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8A68A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72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9AC77" w14:textId="77777777" w:rsidR="00C9228E" w:rsidRPr="00C26CD5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26CD5">
              <w:rPr>
                <w:rFonts w:eastAsia="Times New Roman"/>
                <w:b/>
                <w:sz w:val="20"/>
                <w:szCs w:val="20"/>
                <w:lang w:eastAsia="ru-RU"/>
              </w:rPr>
              <w:t>915,0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A0AC6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915,0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C3AF3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915,0</w:t>
            </w:r>
          </w:p>
        </w:tc>
      </w:tr>
      <w:tr w:rsidR="00C9228E" w:rsidRPr="00E50013" w14:paraId="1BF69259" w14:textId="77777777" w:rsidTr="00483629">
        <w:trPr>
          <w:trHeight w:val="527"/>
          <w:jc w:val="center"/>
        </w:trPr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3FB6E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A1883F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4B833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62 123,9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B31CC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77 228,7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264EF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77 047,5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6E830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90 069,8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63839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178 5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39</w:t>
            </w: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7EB28" w14:textId="77777777" w:rsidR="00C9228E" w:rsidRPr="00C26CD5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26CD5">
              <w:rPr>
                <w:rFonts w:eastAsia="Times New Roman"/>
                <w:b/>
                <w:sz w:val="20"/>
                <w:szCs w:val="20"/>
                <w:lang w:eastAsia="ru-RU"/>
              </w:rPr>
              <w:t>92 477,2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5082B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83 204,2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71AA8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83 204,2</w:t>
            </w:r>
          </w:p>
        </w:tc>
      </w:tr>
      <w:tr w:rsidR="00C9228E" w:rsidRPr="00E50013" w14:paraId="5ADB0E1A" w14:textId="77777777" w:rsidTr="00483629">
        <w:trPr>
          <w:trHeight w:val="282"/>
          <w:jc w:val="center"/>
        </w:trPr>
        <w:tc>
          <w:tcPr>
            <w:tcW w:w="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5928C9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7E99A9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Подпрограмма 1 «Развитие физической культуры, массового и школьного спорта»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D9BEC9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90F6A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61 406,2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15303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65 624,2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A7D71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72 643,5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B52B6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82 305,2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0D0DB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83 650,3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938FF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91 480</w:t>
            </w: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C8DDE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83 466,7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B4175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83 466,7</w:t>
            </w:r>
          </w:p>
        </w:tc>
      </w:tr>
      <w:tr w:rsidR="00C9228E" w:rsidRPr="00E50013" w14:paraId="4FD6788B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8EB2A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27D6D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32B043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аместител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главы администрации (ГРБС*)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0E94F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355E9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3C028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FA9AD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D4850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BDF49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1AC2B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6AD62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35CEEF92" w14:textId="77777777" w:rsidTr="00483629">
        <w:trPr>
          <w:trHeight w:val="433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B54B8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E0A16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E5AF8D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CB1F3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3AFB0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663,9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7C8CE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726,0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F66D2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698,8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853EB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72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818BE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915,0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9F79A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915,0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CD331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915,0</w:t>
            </w:r>
          </w:p>
        </w:tc>
      </w:tr>
      <w:tr w:rsidR="00C9228E" w:rsidRPr="00E50013" w14:paraId="1B8D95D2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975C0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72C0D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21DEBE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6AE7C6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60 606,2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4AA572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64 960,3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B9CC7A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71 917,5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E6116D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81 606,4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3769C6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82 92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E1AF57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90 565</w:t>
            </w: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0715A" w14:textId="7965E84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82</w:t>
            </w:r>
            <w:r w:rsidR="0055557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551,7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D94DE2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82 551,7</w:t>
            </w:r>
          </w:p>
        </w:tc>
      </w:tr>
      <w:tr w:rsidR="00C9228E" w:rsidRPr="00E50013" w14:paraId="210A245B" w14:textId="77777777" w:rsidTr="00483629">
        <w:trPr>
          <w:trHeight w:val="282"/>
          <w:jc w:val="center"/>
        </w:trPr>
        <w:tc>
          <w:tcPr>
            <w:tcW w:w="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B94E0A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F3AAAD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учреждений физической культуры и спорта на основе муниципального задания.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AE78EE9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2EDF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60 406,2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23FE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64 510,3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67DD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71 333,5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8A04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80 655,2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882F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81 531,1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68E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88</w:t>
            </w: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793</w:t>
            </w: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C0E5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81 921,7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EA94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81 921,7</w:t>
            </w:r>
          </w:p>
        </w:tc>
      </w:tr>
      <w:tr w:rsidR="00C9228E" w:rsidRPr="00E50013" w14:paraId="4B3CBEF2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182D0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4318B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B0D5C05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аместител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D9F8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FB1A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DF86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F1AA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0CBB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3314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7B9B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AE04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6792021F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62E8A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46229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896ACD0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9362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FF20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575F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D52B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9D9F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D626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2D2B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C1C1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0CB56697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84696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8D4D7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EBA089C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0D9B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60 406,2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D158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64 510,3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F53B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71 333,5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D796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80 655,2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78C5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81 531,1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1142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88 793</w:t>
            </w: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D5D6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81 921,7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49CF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81921,7</w:t>
            </w:r>
          </w:p>
        </w:tc>
      </w:tr>
      <w:tr w:rsidR="00C9228E" w:rsidRPr="00E50013" w14:paraId="33D822EC" w14:textId="77777777" w:rsidTr="00483629">
        <w:trPr>
          <w:trHeight w:val="546"/>
          <w:jc w:val="center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62D60E9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5EB8B02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Организация проведения мероприятий по обеспечению Всероссийского физкультурно-спортивного комплекса «Готов к труду и обороне» (ГТО) среди различных категорий населения.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840A6B1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9B68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CD14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727A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224,0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6FAF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83B6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AFC3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B318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5EBC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135,0</w:t>
            </w:r>
          </w:p>
        </w:tc>
      </w:tr>
      <w:tr w:rsidR="00C9228E" w:rsidRPr="00E50013" w14:paraId="5A6D607E" w14:textId="77777777" w:rsidTr="00483629">
        <w:trPr>
          <w:trHeight w:val="546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C07C4C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6D2ACE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B0FE758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123FB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F1E3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5FEA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74AB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83BC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A54D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6B4A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DA70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CB64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0446D12A" w14:textId="77777777" w:rsidTr="00483629">
        <w:trPr>
          <w:trHeight w:val="546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1B9F36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B7A181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EBB7EE6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F767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E697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DCDC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D1FD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D097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3075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DF3C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B566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45,0</w:t>
            </w:r>
          </w:p>
        </w:tc>
      </w:tr>
      <w:tr w:rsidR="00C9228E" w:rsidRPr="00E50013" w14:paraId="217CA7C2" w14:textId="77777777" w:rsidTr="00483629">
        <w:trPr>
          <w:trHeight w:val="546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D2FA32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D52402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6D34462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2D69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C566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B2FE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224,0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AB6A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E5FD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E4A5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373B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8921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90,0</w:t>
            </w:r>
          </w:p>
        </w:tc>
      </w:tr>
      <w:tr w:rsidR="00C9228E" w:rsidRPr="00E50013" w14:paraId="1FC336D2" w14:textId="77777777" w:rsidTr="00483629">
        <w:trPr>
          <w:trHeight w:val="282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7F30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39BE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Организация и проведение комплекса массовых физкультурно-спортивных мероприятий для всех категорий населения.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CFBF7AD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96E4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8A29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1EDC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992 ,0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C133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1 356,2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B538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1 447,0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EA35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854</w:t>
            </w: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A3F4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CA65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990,0</w:t>
            </w:r>
          </w:p>
        </w:tc>
      </w:tr>
      <w:tr w:rsidR="00C9228E" w:rsidRPr="00E50013" w14:paraId="525AB5C1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DDA0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F39A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CF248CB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123FB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5229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D480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F1AA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E551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371C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E91E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E35E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3ADC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730A7C49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90EA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5F1C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894A9FC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0935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F5DD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539,2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27A8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601,0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21FC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A51B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A724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01F8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6487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600,0</w:t>
            </w:r>
          </w:p>
        </w:tc>
      </w:tr>
      <w:tr w:rsidR="00C9228E" w:rsidRPr="00E50013" w14:paraId="37A20789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F646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E214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7CFDC7B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0B8A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7117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75E5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934D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813,2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EB42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824,0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1E3E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254</w:t>
            </w: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ED24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55E5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390,0</w:t>
            </w:r>
          </w:p>
        </w:tc>
      </w:tr>
      <w:tr w:rsidR="00C9228E" w:rsidRPr="00E50013" w14:paraId="23B20A97" w14:textId="77777777" w:rsidTr="00483629">
        <w:trPr>
          <w:trHeight w:val="282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E856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5B6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Реализация регионального проекта «Спорт-норма жизни» на территории Балахнинского муниципального округа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A72EB98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DF16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4A07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124,7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ABEA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DA6B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0D5D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A878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A47D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1F49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5026DB58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F8E2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A828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BE3C6E5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123FB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288A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1EF6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7B56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8662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260F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D9BB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8AF6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E9C4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47CD3A09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A252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1E72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4BDE297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9945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9A73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124,7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F1F6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4F72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A388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4716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F70E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8251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59EBBAE3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5897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7338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770076E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E9DE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BA7F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739B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B023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1CB6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3E78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5EF5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9CEB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3CB73960" w14:textId="77777777" w:rsidTr="00483629">
        <w:trPr>
          <w:trHeight w:val="282"/>
          <w:jc w:val="center"/>
        </w:trPr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764C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27A9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</w:rPr>
              <w:t>Доставка и компенсация питания спортсменов (спортивных команд) Балахнинского муниципального округа для участия в соревнованиях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8DE675E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6D58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ADE6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1DBB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6C39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7FBA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559,2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E52D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1 697</w:t>
            </w: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CAB0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8587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420,0</w:t>
            </w:r>
          </w:p>
        </w:tc>
      </w:tr>
      <w:tr w:rsidR="00C9228E" w:rsidRPr="00E50013" w14:paraId="64E64B88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ED97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B243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78EB092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123FB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B12B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C08B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937F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6AC4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D62C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F7ED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23CC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4E1B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03ECC1E7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858F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A108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A4A80E7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0551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E7BD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2C7B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3709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31A1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91</w:t>
            </w: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D3C5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DDB9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BBAE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270,0</w:t>
            </w:r>
          </w:p>
        </w:tc>
      </w:tr>
      <w:tr w:rsidR="00C9228E" w:rsidRPr="00E50013" w14:paraId="5E16FAE2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7D88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903D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1655916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9488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02D8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DF59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5317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7991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68</w:t>
            </w: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6BD8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1 427</w:t>
            </w: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11D6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2CCF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150,0</w:t>
            </w:r>
          </w:p>
        </w:tc>
      </w:tr>
      <w:tr w:rsidR="00C9228E" w:rsidRPr="00E50013" w14:paraId="3AD04ED8" w14:textId="77777777" w:rsidTr="00483629">
        <w:trPr>
          <w:trHeight w:val="282"/>
          <w:jc w:val="center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A38958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D8B542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Подпрограмма 2 «Укрепление материально-технической базы»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2AE78FA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B3AF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1 307,7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2880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12 058,4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A4E0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4 920,0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C7D7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8 325,4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7239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95 391,3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DCDC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1 708</w:t>
            </w: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A9FA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D5A8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</w:tr>
      <w:tr w:rsidR="00C9228E" w:rsidRPr="00E50013" w14:paraId="59B4F21F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D92E0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8967B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0A1D73C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123FB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D783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97B4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A96F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E762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6F33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ADC6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7240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DB9D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0991B03D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9722C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DAC79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AAE5110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81A4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5E93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F9C0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3E7A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8E62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2B0E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8FAD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C6A7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6E571795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2D726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48F1F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423A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53C1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1 307,7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0527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12 058,4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948B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4 920,0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5723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8 280,4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ADDD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95 391,3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AA17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1708</w:t>
            </w: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EDAD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DDF6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</w:tr>
      <w:tr w:rsidR="00C9228E" w:rsidRPr="00E50013" w14:paraId="3DFED714" w14:textId="77777777" w:rsidTr="00483629">
        <w:trPr>
          <w:trHeight w:val="808"/>
          <w:jc w:val="center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309AA7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9A9C552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ADAA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0230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1 307,7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C474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12 058,4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67E3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1 040,0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4FD3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1BC2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826,7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AD9B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DBC4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BA7B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</w:tr>
      <w:tr w:rsidR="00C9228E" w:rsidRPr="00E50013" w14:paraId="2E933DD0" w14:textId="77777777" w:rsidTr="00483629">
        <w:trPr>
          <w:trHeight w:val="587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DDE4C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96071E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C6F6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123FB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CCFF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1ACA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B484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EC78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7A23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4038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8455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823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348C6C05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71B38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9C1832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75922BD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67B5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4354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A650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18C4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D88B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0EF5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AB44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1683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64C86867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8B9C9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9C0FCF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B177675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1C88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1 307,7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3F76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12 058,4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523C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1 040,0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7C65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1C2A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826,7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3932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0703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BB61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</w:tr>
      <w:tr w:rsidR="00C9228E" w:rsidRPr="00E50013" w14:paraId="4DA4880E" w14:textId="77777777" w:rsidTr="00483629">
        <w:trPr>
          <w:trHeight w:val="282"/>
          <w:jc w:val="center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5A3465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9905FE" w14:textId="16A0317E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Расходы на приобретение автобусов для муниципальных учреждений физической культуры</w:t>
            </w:r>
            <w:r w:rsidR="0055557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и спорта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B87D27E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F0DB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ED87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4A6F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3 880,0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3781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05A9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0E45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39DE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DA75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7942AD98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45ADA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E27E7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5ED8011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123FB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DA06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0DD1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EBA8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78FA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ECB5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A616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54A9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B9D9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309B4DDD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A927D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27909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20A2DE0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E1E3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9070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03C3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190B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A698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E8C4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6EFC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93D6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59AD79F2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6D7F3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755C1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EC183BC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AD19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5DD8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DF10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3 880,0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6078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DEF1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AD6C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FB54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78FE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5EAB04BF" w14:textId="77777777" w:rsidTr="00483629">
        <w:trPr>
          <w:trHeight w:val="282"/>
          <w:jc w:val="center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2C124D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C70891" w14:textId="3E251177" w:rsidR="00C9228E" w:rsidRPr="00E50013" w:rsidRDefault="00C9228E" w:rsidP="00390B44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Капитальный ремонт стадиона «Энергия» (МБУ ДО "СШ "ФОК "Олимпийский") по адресу: г. Балахна, ул. Свердлова, 15, во исполнение плана реализации мероприятий в рамках</w:t>
            </w:r>
            <w:r w:rsidR="0055557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001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подготовки к празднованию 550-летия г. Балахна Балахнинского муниципального округа Нижегородской области 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6A04810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8027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390D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7C3E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2C2A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7 753,4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38B4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94 564,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052A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1 258</w:t>
            </w: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09CE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ECBD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2EF2FDE2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1F76A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D8A28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209E28B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123FB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C94F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BB3C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B6FA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67EB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66B4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FA69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3AA7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EE77" w14:textId="77777777" w:rsidR="00C9228E" w:rsidRPr="006B0719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673480B7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298D9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E9D30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ED12AE7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D27C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AE79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201C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CF4D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A3D9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A4BB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7F2A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30F2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79CE3DB4" w14:textId="77777777" w:rsidTr="00483629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ACD49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25D6F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D274517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4E0F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72F6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1538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D49E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7 753,4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91FB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94 564,6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2931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1 258</w:t>
            </w: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22EE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CE0A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5C6AD545" w14:textId="77777777" w:rsidTr="00483629">
        <w:trPr>
          <w:trHeight w:val="307"/>
          <w:jc w:val="center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8222E0E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24DBF1A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Подпрограмма 3. «Энергосбережение и повышение энергетической эффективности МБУ ДО «СШ «ФОК «Олимпийский»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BA93791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7776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D624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E8B1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77F6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F1E7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2D71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3214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DD92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</w:tr>
      <w:tr w:rsidR="00C9228E" w:rsidRPr="00E50013" w14:paraId="73CB1EFB" w14:textId="77777777" w:rsidTr="00483629">
        <w:trPr>
          <w:trHeight w:val="307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84B0DB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816D8B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A5438DF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123FB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B8E1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3893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3904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3194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06E2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D95A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35F4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869E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38BF098E" w14:textId="77777777" w:rsidTr="00483629">
        <w:trPr>
          <w:trHeight w:val="307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707D3E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818951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47DC171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DDCD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BB77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B4B3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033B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BDDB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6914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FB09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48C8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0D3ED3CD" w14:textId="77777777" w:rsidTr="00483629">
        <w:trPr>
          <w:trHeight w:val="307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DE71D1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C1219C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50D7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028C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A8C5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8DC4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904F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2D6C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527D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5F79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8B89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</w:tr>
      <w:tr w:rsidR="00C9228E" w:rsidRPr="00E50013" w14:paraId="2710F10E" w14:textId="77777777" w:rsidTr="00483629">
        <w:trPr>
          <w:trHeight w:val="159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0875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580F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Замена и установка электро-, тепл</w:t>
            </w:r>
            <w:proofErr w:type="gram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водосберегающего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оборудования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EBF9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95F5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C46D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5D11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3C59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271C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0B8D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0AC6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0CA4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</w:tr>
      <w:tr w:rsidR="00C9228E" w:rsidRPr="00E50013" w14:paraId="1C252D31" w14:textId="77777777" w:rsidTr="00483629">
        <w:trPr>
          <w:trHeight w:val="159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7B21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810C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7DF5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123FB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D640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4293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B567" w14:textId="77777777" w:rsidR="00C9228E" w:rsidRPr="00E50013" w:rsidRDefault="00C9228E" w:rsidP="00390B44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0C82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93C4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BD6A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650C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5985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666C5DB1" w14:textId="77777777" w:rsidTr="00483629">
        <w:trPr>
          <w:trHeight w:val="159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7D9A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5DC2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82A9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8D86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1889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04DA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0B2B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40A6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D37C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F1D9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D557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C9228E" w:rsidRPr="00E50013" w14:paraId="3B397776" w14:textId="77777777" w:rsidTr="00483629">
        <w:trPr>
          <w:trHeight w:val="159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4F80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D989" w14:textId="77777777" w:rsidR="00C9228E" w:rsidRPr="00E50013" w:rsidRDefault="00C9228E" w:rsidP="00390B44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362A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911E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1E03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4B82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7BC9" w14:textId="77777777" w:rsidR="00C9228E" w:rsidRPr="00E50013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CBC0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56CC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A5FA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47CF" w14:textId="77777777" w:rsidR="00C9228E" w:rsidRPr="006B0719" w:rsidRDefault="00C9228E" w:rsidP="00390B4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</w:tr>
    </w:tbl>
    <w:p w14:paraId="26A8CA9A" w14:textId="77777777" w:rsidR="00C9228E" w:rsidRDefault="00C9228E" w:rsidP="00C922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7147FE" w14:textId="77777777" w:rsidR="00C9228E" w:rsidRPr="00C22D38" w:rsidRDefault="00C9228E" w:rsidP="00C9228E">
      <w:pPr>
        <w:autoSpaceDE w:val="0"/>
        <w:autoSpaceDN w:val="0"/>
        <w:adjustRightInd w:val="0"/>
        <w:ind w:firstLine="540"/>
        <w:rPr>
          <w:rFonts w:ascii="Arial" w:eastAsia="Times New Roman" w:hAnsi="Arial" w:cs="Arial"/>
          <w:sz w:val="20"/>
          <w:szCs w:val="24"/>
          <w:lang w:eastAsia="ru-RU"/>
        </w:rPr>
      </w:pPr>
      <w:r w:rsidRPr="00C22D38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ab/>
      </w:r>
      <w:r w:rsidRPr="00C22D38">
        <w:rPr>
          <w:rFonts w:eastAsia="Times New Roman"/>
          <w:szCs w:val="24"/>
          <w:lang w:eastAsia="ru-RU"/>
        </w:rPr>
        <w:t>*- ГРБС – Администрация Балахнинского муниципального округа</w:t>
      </w:r>
      <w:r w:rsidRPr="00C22D38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ab/>
        <w:t>»</w:t>
      </w:r>
    </w:p>
    <w:p w14:paraId="78E3B123" w14:textId="77777777" w:rsidR="00C9228E" w:rsidRPr="00C22D38" w:rsidRDefault="00C9228E" w:rsidP="00483629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  <w:r w:rsidRPr="00C22D38">
        <w:rPr>
          <w:rFonts w:eastAsia="Times New Roman"/>
          <w:szCs w:val="24"/>
          <w:lang w:eastAsia="ru-RU"/>
        </w:rPr>
        <w:t>__________________________</w:t>
      </w:r>
    </w:p>
    <w:sectPr w:rsidR="00C9228E" w:rsidRPr="00C22D38" w:rsidSect="00483629">
      <w:pgSz w:w="16838" w:h="11906" w:orient="landscape"/>
      <w:pgMar w:top="386" w:right="678" w:bottom="902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C3F4B" w14:textId="77777777" w:rsidR="0062142D" w:rsidRDefault="0062142D" w:rsidP="007F0268">
      <w:r>
        <w:separator/>
      </w:r>
    </w:p>
  </w:endnote>
  <w:endnote w:type="continuationSeparator" w:id="0">
    <w:p w14:paraId="3DAD4EE8" w14:textId="77777777" w:rsidR="0062142D" w:rsidRDefault="0062142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32CE3" w14:textId="77777777" w:rsidR="0062142D" w:rsidRDefault="0062142D" w:rsidP="007F0268">
      <w:r>
        <w:separator/>
      </w:r>
    </w:p>
  </w:footnote>
  <w:footnote w:type="continuationSeparator" w:id="0">
    <w:p w14:paraId="35996850" w14:textId="77777777" w:rsidR="0062142D" w:rsidRDefault="0062142D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1B05D" w14:textId="77777777" w:rsidR="00C9228E" w:rsidRPr="00483629" w:rsidRDefault="00C9228E" w:rsidP="004836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6CB556C"/>
    <w:multiLevelType w:val="hybridMultilevel"/>
    <w:tmpl w:val="6CB0FD10"/>
    <w:lvl w:ilvl="0" w:tplc="CBEC9A7E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8A8443E"/>
    <w:multiLevelType w:val="hybridMultilevel"/>
    <w:tmpl w:val="7A04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63815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7">
    <w:nsid w:val="40314FF9"/>
    <w:multiLevelType w:val="hybridMultilevel"/>
    <w:tmpl w:val="62304DA0"/>
    <w:lvl w:ilvl="0" w:tplc="179865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0">
    <w:nsid w:val="451E5905"/>
    <w:multiLevelType w:val="hybridMultilevel"/>
    <w:tmpl w:val="E1E0E8BE"/>
    <w:lvl w:ilvl="0" w:tplc="4A0063B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6E91442"/>
    <w:multiLevelType w:val="hybridMultilevel"/>
    <w:tmpl w:val="B3C6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87D2EBB"/>
    <w:multiLevelType w:val="hybridMultilevel"/>
    <w:tmpl w:val="182A5FA0"/>
    <w:lvl w:ilvl="0" w:tplc="B470DD3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222600"/>
    <w:multiLevelType w:val="hybridMultilevel"/>
    <w:tmpl w:val="5CF45A72"/>
    <w:lvl w:ilvl="0" w:tplc="F90AAF22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0263D"/>
    <w:multiLevelType w:val="hybridMultilevel"/>
    <w:tmpl w:val="64E2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B2863FD"/>
    <w:multiLevelType w:val="hybridMultilevel"/>
    <w:tmpl w:val="4CD058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FD775E5"/>
    <w:multiLevelType w:val="hybridMultilevel"/>
    <w:tmpl w:val="5B74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BBB4695"/>
    <w:multiLevelType w:val="multilevel"/>
    <w:tmpl w:val="EE6A18B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5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2"/>
  </w:num>
  <w:num w:numId="2">
    <w:abstractNumId w:val="2"/>
  </w:num>
  <w:num w:numId="3">
    <w:abstractNumId w:val="3"/>
  </w:num>
  <w:num w:numId="4">
    <w:abstractNumId w:val="31"/>
  </w:num>
  <w:num w:numId="5">
    <w:abstractNumId w:val="14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  <w:num w:numId="11">
    <w:abstractNumId w:val="28"/>
  </w:num>
  <w:num w:numId="12">
    <w:abstractNumId w:val="19"/>
  </w:num>
  <w:num w:numId="13">
    <w:abstractNumId w:val="18"/>
  </w:num>
  <w:num w:numId="14">
    <w:abstractNumId w:val="4"/>
  </w:num>
  <w:num w:numId="15">
    <w:abstractNumId w:val="13"/>
  </w:num>
  <w:num w:numId="16">
    <w:abstractNumId w:val="33"/>
  </w:num>
  <w:num w:numId="17">
    <w:abstractNumId w:val="25"/>
  </w:num>
  <w:num w:numId="18">
    <w:abstractNumId w:val="16"/>
  </w:num>
  <w:num w:numId="19">
    <w:abstractNumId w:val="36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15"/>
  </w:num>
  <w:num w:numId="23">
    <w:abstractNumId w:val="22"/>
  </w:num>
  <w:num w:numId="24">
    <w:abstractNumId w:val="11"/>
  </w:num>
  <w:num w:numId="25">
    <w:abstractNumId w:val="27"/>
  </w:num>
  <w:num w:numId="26">
    <w:abstractNumId w:val="34"/>
  </w:num>
  <w:num w:numId="27">
    <w:abstractNumId w:val="17"/>
  </w:num>
  <w:num w:numId="28">
    <w:abstractNumId w:val="20"/>
  </w:num>
  <w:num w:numId="29">
    <w:abstractNumId w:val="23"/>
  </w:num>
  <w:num w:numId="30">
    <w:abstractNumId w:val="8"/>
  </w:num>
  <w:num w:numId="31">
    <w:abstractNumId w:val="21"/>
  </w:num>
  <w:num w:numId="32">
    <w:abstractNumId w:val="12"/>
  </w:num>
  <w:num w:numId="33">
    <w:abstractNumId w:val="29"/>
  </w:num>
  <w:num w:numId="34">
    <w:abstractNumId w:val="10"/>
  </w:num>
  <w:num w:numId="35">
    <w:abstractNumId w:val="30"/>
  </w:num>
  <w:num w:numId="36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39A5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BF6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0B44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629"/>
    <w:rsid w:val="0048378A"/>
    <w:rsid w:val="00484286"/>
    <w:rsid w:val="00484457"/>
    <w:rsid w:val="004853F2"/>
    <w:rsid w:val="004854B3"/>
    <w:rsid w:val="0048555A"/>
    <w:rsid w:val="00486E1D"/>
    <w:rsid w:val="00490648"/>
    <w:rsid w:val="00490D71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578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18FD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42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3C38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46F5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28E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2C5E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0" w:unhideWhenUsed="0" w:qFormat="1"/>
    <w:lsdException w:name="Emphasis" w:semiHidden="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uiPriority w:val="99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uiPriority w:val="99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numbering" w:customStyle="1" w:styleId="120">
    <w:name w:val="Нет списка12"/>
    <w:next w:val="a3"/>
    <w:semiHidden/>
    <w:rsid w:val="00C9228E"/>
  </w:style>
  <w:style w:type="character" w:customStyle="1" w:styleId="match">
    <w:name w:val="match"/>
    <w:basedOn w:val="a1"/>
    <w:rsid w:val="00C9228E"/>
  </w:style>
  <w:style w:type="numbering" w:customStyle="1" w:styleId="210">
    <w:name w:val="Нет списка21"/>
    <w:next w:val="a3"/>
    <w:uiPriority w:val="99"/>
    <w:semiHidden/>
    <w:unhideWhenUsed/>
    <w:rsid w:val="00C9228E"/>
  </w:style>
  <w:style w:type="paragraph" w:customStyle="1" w:styleId="Preformat">
    <w:name w:val="Preformat"/>
    <w:uiPriority w:val="99"/>
    <w:rsid w:val="00C922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C922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Heading2Char2">
    <w:name w:val="Heading 2 Char2"/>
    <w:aliases w:val="Знак12 Char2"/>
    <w:basedOn w:val="a1"/>
    <w:uiPriority w:val="99"/>
    <w:rsid w:val="00C9228E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b">
    <w:name w:val="Абзац списка1"/>
    <w:basedOn w:val="a0"/>
    <w:uiPriority w:val="99"/>
    <w:rsid w:val="00C9228E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C922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7">
    <w:name w:val="line number"/>
    <w:basedOn w:val="a1"/>
    <w:uiPriority w:val="99"/>
    <w:semiHidden/>
    <w:unhideWhenUsed/>
    <w:rsid w:val="00C9228E"/>
  </w:style>
  <w:style w:type="numbering" w:customStyle="1" w:styleId="310">
    <w:name w:val="Нет списка31"/>
    <w:next w:val="a3"/>
    <w:uiPriority w:val="99"/>
    <w:semiHidden/>
    <w:unhideWhenUsed/>
    <w:rsid w:val="00C9228E"/>
  </w:style>
  <w:style w:type="table" w:customStyle="1" w:styleId="112">
    <w:name w:val="Сетка таблицы11"/>
    <w:basedOn w:val="a2"/>
    <w:next w:val="ac"/>
    <w:locked/>
    <w:rsid w:val="00C92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3"/>
    <w:uiPriority w:val="99"/>
    <w:semiHidden/>
    <w:unhideWhenUsed/>
    <w:rsid w:val="00C9228E"/>
  </w:style>
  <w:style w:type="numbering" w:customStyle="1" w:styleId="55">
    <w:name w:val="Нет списка5"/>
    <w:next w:val="a3"/>
    <w:uiPriority w:val="99"/>
    <w:semiHidden/>
    <w:unhideWhenUsed/>
    <w:rsid w:val="00C9228E"/>
  </w:style>
  <w:style w:type="numbering" w:customStyle="1" w:styleId="65">
    <w:name w:val="Нет списка6"/>
    <w:next w:val="a3"/>
    <w:uiPriority w:val="99"/>
    <w:semiHidden/>
    <w:unhideWhenUsed/>
    <w:rsid w:val="00C9228E"/>
  </w:style>
  <w:style w:type="table" w:customStyle="1" w:styleId="211">
    <w:name w:val="Сетка таблицы21"/>
    <w:basedOn w:val="a2"/>
    <w:next w:val="ac"/>
    <w:locked/>
    <w:rsid w:val="00C92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C9228E"/>
  </w:style>
  <w:style w:type="numbering" w:customStyle="1" w:styleId="1111">
    <w:name w:val="Нет списка1111"/>
    <w:next w:val="a3"/>
    <w:semiHidden/>
    <w:rsid w:val="00C9228E"/>
  </w:style>
  <w:style w:type="numbering" w:customStyle="1" w:styleId="2110">
    <w:name w:val="Нет списка211"/>
    <w:next w:val="a3"/>
    <w:uiPriority w:val="99"/>
    <w:semiHidden/>
    <w:unhideWhenUsed/>
    <w:rsid w:val="00C9228E"/>
  </w:style>
  <w:style w:type="numbering" w:customStyle="1" w:styleId="311">
    <w:name w:val="Нет списка311"/>
    <w:next w:val="a3"/>
    <w:uiPriority w:val="99"/>
    <w:semiHidden/>
    <w:unhideWhenUsed/>
    <w:rsid w:val="00C9228E"/>
  </w:style>
  <w:style w:type="numbering" w:customStyle="1" w:styleId="411">
    <w:name w:val="Нет списка411"/>
    <w:next w:val="a3"/>
    <w:uiPriority w:val="99"/>
    <w:semiHidden/>
    <w:unhideWhenUsed/>
    <w:rsid w:val="00C9228E"/>
  </w:style>
  <w:style w:type="numbering" w:customStyle="1" w:styleId="510">
    <w:name w:val="Нет списка51"/>
    <w:next w:val="a3"/>
    <w:uiPriority w:val="99"/>
    <w:semiHidden/>
    <w:unhideWhenUsed/>
    <w:rsid w:val="00C9228E"/>
  </w:style>
  <w:style w:type="numbering" w:customStyle="1" w:styleId="72">
    <w:name w:val="Нет списка7"/>
    <w:next w:val="a3"/>
    <w:uiPriority w:val="99"/>
    <w:semiHidden/>
    <w:unhideWhenUsed/>
    <w:rsid w:val="00C9228E"/>
  </w:style>
  <w:style w:type="table" w:customStyle="1" w:styleId="312">
    <w:name w:val="Сетка таблицы31"/>
    <w:basedOn w:val="a2"/>
    <w:next w:val="ac"/>
    <w:locked/>
    <w:rsid w:val="00C92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1"/>
    <w:next w:val="a3"/>
    <w:uiPriority w:val="99"/>
    <w:semiHidden/>
    <w:unhideWhenUsed/>
    <w:rsid w:val="00C9228E"/>
  </w:style>
  <w:style w:type="numbering" w:customStyle="1" w:styleId="1120">
    <w:name w:val="Нет списка112"/>
    <w:next w:val="a3"/>
    <w:semiHidden/>
    <w:rsid w:val="00C9228E"/>
  </w:style>
  <w:style w:type="numbering" w:customStyle="1" w:styleId="220">
    <w:name w:val="Нет списка22"/>
    <w:next w:val="a3"/>
    <w:uiPriority w:val="99"/>
    <w:semiHidden/>
    <w:unhideWhenUsed/>
    <w:rsid w:val="00C9228E"/>
  </w:style>
  <w:style w:type="table" w:customStyle="1" w:styleId="122">
    <w:name w:val="Сетка таблицы12"/>
    <w:basedOn w:val="a2"/>
    <w:next w:val="ac"/>
    <w:rsid w:val="00C92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unhideWhenUsed/>
    <w:rsid w:val="00C9228E"/>
  </w:style>
  <w:style w:type="numbering" w:customStyle="1" w:styleId="420">
    <w:name w:val="Нет списка42"/>
    <w:next w:val="a3"/>
    <w:uiPriority w:val="99"/>
    <w:semiHidden/>
    <w:unhideWhenUsed/>
    <w:rsid w:val="00C9228E"/>
  </w:style>
  <w:style w:type="numbering" w:customStyle="1" w:styleId="520">
    <w:name w:val="Нет списка52"/>
    <w:next w:val="a3"/>
    <w:uiPriority w:val="99"/>
    <w:semiHidden/>
    <w:unhideWhenUsed/>
    <w:rsid w:val="00C9228E"/>
  </w:style>
  <w:style w:type="table" w:customStyle="1" w:styleId="610">
    <w:name w:val="Сетка таблицы61"/>
    <w:basedOn w:val="a2"/>
    <w:next w:val="ac"/>
    <w:uiPriority w:val="99"/>
    <w:rsid w:val="00C922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0"/>
    <w:uiPriority w:val="99"/>
    <w:rsid w:val="00C9228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0" w:unhideWhenUsed="0" w:qFormat="1"/>
    <w:lsdException w:name="Emphasis" w:semiHidden="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uiPriority w:val="99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uiPriority w:val="99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numbering" w:customStyle="1" w:styleId="120">
    <w:name w:val="Нет списка12"/>
    <w:next w:val="a3"/>
    <w:semiHidden/>
    <w:rsid w:val="00C9228E"/>
  </w:style>
  <w:style w:type="character" w:customStyle="1" w:styleId="match">
    <w:name w:val="match"/>
    <w:basedOn w:val="a1"/>
    <w:rsid w:val="00C9228E"/>
  </w:style>
  <w:style w:type="numbering" w:customStyle="1" w:styleId="210">
    <w:name w:val="Нет списка21"/>
    <w:next w:val="a3"/>
    <w:uiPriority w:val="99"/>
    <w:semiHidden/>
    <w:unhideWhenUsed/>
    <w:rsid w:val="00C9228E"/>
  </w:style>
  <w:style w:type="paragraph" w:customStyle="1" w:styleId="Preformat">
    <w:name w:val="Preformat"/>
    <w:uiPriority w:val="99"/>
    <w:rsid w:val="00C922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C922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Heading2Char2">
    <w:name w:val="Heading 2 Char2"/>
    <w:aliases w:val="Знак12 Char2"/>
    <w:basedOn w:val="a1"/>
    <w:uiPriority w:val="99"/>
    <w:rsid w:val="00C9228E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b">
    <w:name w:val="Абзац списка1"/>
    <w:basedOn w:val="a0"/>
    <w:uiPriority w:val="99"/>
    <w:rsid w:val="00C9228E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C922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7">
    <w:name w:val="line number"/>
    <w:basedOn w:val="a1"/>
    <w:uiPriority w:val="99"/>
    <w:semiHidden/>
    <w:unhideWhenUsed/>
    <w:rsid w:val="00C9228E"/>
  </w:style>
  <w:style w:type="numbering" w:customStyle="1" w:styleId="310">
    <w:name w:val="Нет списка31"/>
    <w:next w:val="a3"/>
    <w:uiPriority w:val="99"/>
    <w:semiHidden/>
    <w:unhideWhenUsed/>
    <w:rsid w:val="00C9228E"/>
  </w:style>
  <w:style w:type="table" w:customStyle="1" w:styleId="112">
    <w:name w:val="Сетка таблицы11"/>
    <w:basedOn w:val="a2"/>
    <w:next w:val="ac"/>
    <w:locked/>
    <w:rsid w:val="00C92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3"/>
    <w:uiPriority w:val="99"/>
    <w:semiHidden/>
    <w:unhideWhenUsed/>
    <w:rsid w:val="00C9228E"/>
  </w:style>
  <w:style w:type="numbering" w:customStyle="1" w:styleId="55">
    <w:name w:val="Нет списка5"/>
    <w:next w:val="a3"/>
    <w:uiPriority w:val="99"/>
    <w:semiHidden/>
    <w:unhideWhenUsed/>
    <w:rsid w:val="00C9228E"/>
  </w:style>
  <w:style w:type="numbering" w:customStyle="1" w:styleId="65">
    <w:name w:val="Нет списка6"/>
    <w:next w:val="a3"/>
    <w:uiPriority w:val="99"/>
    <w:semiHidden/>
    <w:unhideWhenUsed/>
    <w:rsid w:val="00C9228E"/>
  </w:style>
  <w:style w:type="table" w:customStyle="1" w:styleId="211">
    <w:name w:val="Сетка таблицы21"/>
    <w:basedOn w:val="a2"/>
    <w:next w:val="ac"/>
    <w:locked/>
    <w:rsid w:val="00C92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C9228E"/>
  </w:style>
  <w:style w:type="numbering" w:customStyle="1" w:styleId="1111">
    <w:name w:val="Нет списка1111"/>
    <w:next w:val="a3"/>
    <w:semiHidden/>
    <w:rsid w:val="00C9228E"/>
  </w:style>
  <w:style w:type="numbering" w:customStyle="1" w:styleId="2110">
    <w:name w:val="Нет списка211"/>
    <w:next w:val="a3"/>
    <w:uiPriority w:val="99"/>
    <w:semiHidden/>
    <w:unhideWhenUsed/>
    <w:rsid w:val="00C9228E"/>
  </w:style>
  <w:style w:type="numbering" w:customStyle="1" w:styleId="311">
    <w:name w:val="Нет списка311"/>
    <w:next w:val="a3"/>
    <w:uiPriority w:val="99"/>
    <w:semiHidden/>
    <w:unhideWhenUsed/>
    <w:rsid w:val="00C9228E"/>
  </w:style>
  <w:style w:type="numbering" w:customStyle="1" w:styleId="411">
    <w:name w:val="Нет списка411"/>
    <w:next w:val="a3"/>
    <w:uiPriority w:val="99"/>
    <w:semiHidden/>
    <w:unhideWhenUsed/>
    <w:rsid w:val="00C9228E"/>
  </w:style>
  <w:style w:type="numbering" w:customStyle="1" w:styleId="510">
    <w:name w:val="Нет списка51"/>
    <w:next w:val="a3"/>
    <w:uiPriority w:val="99"/>
    <w:semiHidden/>
    <w:unhideWhenUsed/>
    <w:rsid w:val="00C9228E"/>
  </w:style>
  <w:style w:type="numbering" w:customStyle="1" w:styleId="72">
    <w:name w:val="Нет списка7"/>
    <w:next w:val="a3"/>
    <w:uiPriority w:val="99"/>
    <w:semiHidden/>
    <w:unhideWhenUsed/>
    <w:rsid w:val="00C9228E"/>
  </w:style>
  <w:style w:type="table" w:customStyle="1" w:styleId="312">
    <w:name w:val="Сетка таблицы31"/>
    <w:basedOn w:val="a2"/>
    <w:next w:val="ac"/>
    <w:locked/>
    <w:rsid w:val="00C92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1"/>
    <w:next w:val="a3"/>
    <w:uiPriority w:val="99"/>
    <w:semiHidden/>
    <w:unhideWhenUsed/>
    <w:rsid w:val="00C9228E"/>
  </w:style>
  <w:style w:type="numbering" w:customStyle="1" w:styleId="1120">
    <w:name w:val="Нет списка112"/>
    <w:next w:val="a3"/>
    <w:semiHidden/>
    <w:rsid w:val="00C9228E"/>
  </w:style>
  <w:style w:type="numbering" w:customStyle="1" w:styleId="220">
    <w:name w:val="Нет списка22"/>
    <w:next w:val="a3"/>
    <w:uiPriority w:val="99"/>
    <w:semiHidden/>
    <w:unhideWhenUsed/>
    <w:rsid w:val="00C9228E"/>
  </w:style>
  <w:style w:type="table" w:customStyle="1" w:styleId="122">
    <w:name w:val="Сетка таблицы12"/>
    <w:basedOn w:val="a2"/>
    <w:next w:val="ac"/>
    <w:rsid w:val="00C92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3"/>
    <w:uiPriority w:val="99"/>
    <w:semiHidden/>
    <w:unhideWhenUsed/>
    <w:rsid w:val="00C9228E"/>
  </w:style>
  <w:style w:type="numbering" w:customStyle="1" w:styleId="420">
    <w:name w:val="Нет списка42"/>
    <w:next w:val="a3"/>
    <w:uiPriority w:val="99"/>
    <w:semiHidden/>
    <w:unhideWhenUsed/>
    <w:rsid w:val="00C9228E"/>
  </w:style>
  <w:style w:type="numbering" w:customStyle="1" w:styleId="520">
    <w:name w:val="Нет списка52"/>
    <w:next w:val="a3"/>
    <w:uiPriority w:val="99"/>
    <w:semiHidden/>
    <w:unhideWhenUsed/>
    <w:rsid w:val="00C9228E"/>
  </w:style>
  <w:style w:type="table" w:customStyle="1" w:styleId="610">
    <w:name w:val="Сетка таблицы61"/>
    <w:basedOn w:val="a2"/>
    <w:next w:val="ac"/>
    <w:uiPriority w:val="99"/>
    <w:rsid w:val="00C922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0"/>
    <w:uiPriority w:val="99"/>
    <w:rsid w:val="00C9228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8DA40-668F-454D-9049-174A2B98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2026-06-01T12:37:00Z</dcterms:created>
  <dcterms:modified xsi:type="dcterms:W3CDTF">2026-06-01T12:37:00Z</dcterms:modified>
</cp:coreProperties>
</file>